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9098B" w:rsidRDefault="0049098B" w:rsidP="004909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49098B">
        <w:rPr>
          <w:rFonts w:ascii="Times New Roman" w:eastAsia="Calibri" w:hAnsi="Times New Roman" w:cs="Times New Roman"/>
          <w:sz w:val="12"/>
          <w:szCs w:val="12"/>
        </w:rPr>
        <w:t>Извещение о предоставлении земельного участка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</w:t>
      </w:r>
      <w:r w:rsidR="0094546A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94546A">
        <w:rPr>
          <w:rFonts w:ascii="Times New Roman" w:eastAsia="Calibri" w:hAnsi="Times New Roman" w:cs="Times New Roman"/>
          <w:sz w:val="12"/>
          <w:szCs w:val="12"/>
        </w:rPr>
        <w:t>3</w:t>
      </w:r>
    </w:p>
    <w:p w:rsidR="0049098B" w:rsidRPr="0015017C" w:rsidRDefault="004909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78A9" w:rsidRPr="007678A9" w:rsidRDefault="00732200" w:rsidP="007678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7678A9" w:rsidRPr="007678A9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>
        <w:rPr>
          <w:rFonts w:ascii="Times New Roman" w:eastAsia="Calibri" w:hAnsi="Times New Roman" w:cs="Times New Roman"/>
          <w:sz w:val="12"/>
          <w:szCs w:val="12"/>
        </w:rPr>
        <w:t>Распоряжение</w:t>
      </w:r>
      <w:r w:rsidR="007678A9" w:rsidRPr="007678A9">
        <w:rPr>
          <w:rFonts w:ascii="Times New Roman" w:eastAsia="Calibri" w:hAnsi="Times New Roman" w:cs="Times New Roman"/>
          <w:sz w:val="12"/>
          <w:szCs w:val="12"/>
        </w:rPr>
        <w:t xml:space="preserve"> администрации муниципального района Сергиевский Самарской области</w:t>
      </w:r>
    </w:p>
    <w:p w:rsidR="00BE10F8" w:rsidRDefault="00732200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№275р от 21 марта 2017г. «</w:t>
      </w:r>
      <w:r w:rsidRPr="00732200">
        <w:rPr>
          <w:rFonts w:ascii="Times New Roman" w:eastAsia="Calibri" w:hAnsi="Times New Roman" w:cs="Times New Roman"/>
          <w:sz w:val="12"/>
          <w:szCs w:val="12"/>
        </w:rPr>
        <w:t>О временном ограничении движения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32200">
        <w:rPr>
          <w:rFonts w:ascii="Times New Roman" w:eastAsia="Calibri" w:hAnsi="Times New Roman" w:cs="Times New Roman"/>
          <w:sz w:val="12"/>
          <w:szCs w:val="12"/>
        </w:rPr>
        <w:t>транспортных средств по автомобильным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32200">
        <w:rPr>
          <w:rFonts w:ascii="Times New Roman" w:eastAsia="Calibri" w:hAnsi="Times New Roman" w:cs="Times New Roman"/>
          <w:sz w:val="12"/>
          <w:szCs w:val="12"/>
        </w:rPr>
        <w:t>дорогам местного значения на территории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322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</w:t>
      </w:r>
      <w:r w:rsidR="0094546A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94546A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2200" w:rsidRPr="007678A9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7678A9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>
        <w:rPr>
          <w:rFonts w:ascii="Times New Roman" w:eastAsia="Calibri" w:hAnsi="Times New Roman" w:cs="Times New Roman"/>
          <w:sz w:val="12"/>
          <w:szCs w:val="12"/>
        </w:rPr>
        <w:t>Постановление</w:t>
      </w:r>
      <w:r w:rsidRPr="007678A9">
        <w:rPr>
          <w:rFonts w:ascii="Times New Roman" w:eastAsia="Calibri" w:hAnsi="Times New Roman" w:cs="Times New Roman"/>
          <w:sz w:val="12"/>
          <w:szCs w:val="12"/>
        </w:rPr>
        <w:t xml:space="preserve"> администрации муниципального района Сергиевский Самарской области</w:t>
      </w:r>
    </w:p>
    <w:p w:rsidR="00BE10F8" w:rsidRDefault="00732200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№237 от 22 марта 2017г. «</w:t>
      </w:r>
      <w:r w:rsidRPr="00732200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1172  от 03.11.2016г. «Об утверждении муниципальной программы  «Развитие сферы культуры и туризма на территории муниципального района Сергиевский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</w:t>
      </w:r>
      <w:r w:rsidR="0094546A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94546A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2200" w:rsidRPr="007678A9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7678A9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>
        <w:rPr>
          <w:rFonts w:ascii="Times New Roman" w:eastAsia="Calibri" w:hAnsi="Times New Roman" w:cs="Times New Roman"/>
          <w:sz w:val="12"/>
          <w:szCs w:val="12"/>
        </w:rPr>
        <w:t>Постановление</w:t>
      </w:r>
      <w:r w:rsidRPr="007678A9">
        <w:rPr>
          <w:rFonts w:ascii="Times New Roman" w:eastAsia="Calibri" w:hAnsi="Times New Roman" w:cs="Times New Roman"/>
          <w:sz w:val="12"/>
          <w:szCs w:val="12"/>
        </w:rPr>
        <w:t xml:space="preserve"> администрации муниципального района Сергиевский Самарской области</w:t>
      </w:r>
    </w:p>
    <w:p w:rsidR="00BE10F8" w:rsidRDefault="00732200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№238 от 22 марта 2017г. «</w:t>
      </w:r>
      <w:r w:rsidR="003C3461" w:rsidRPr="003C346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1212 от 16.11.2016 г. «Об утверждении муниципальной программы «Реализация молодежной политики, патриотическое, военное, гражданское и духовно-нравственное воспитание детей, молодежи и населения муниципального района Сергиевский на 2017 -2019 годы»</w:t>
      </w:r>
      <w:r w:rsidR="003C3461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94546A">
        <w:rPr>
          <w:rFonts w:ascii="Times New Roman" w:eastAsia="Calibri" w:hAnsi="Times New Roman" w:cs="Times New Roman"/>
          <w:sz w:val="12"/>
          <w:szCs w:val="12"/>
        </w:rPr>
        <w:t>……</w:t>
      </w:r>
      <w:r w:rsidR="003C3461">
        <w:rPr>
          <w:rFonts w:ascii="Times New Roman" w:eastAsia="Calibri" w:hAnsi="Times New Roman" w:cs="Times New Roman"/>
          <w:sz w:val="12"/>
          <w:szCs w:val="12"/>
        </w:rPr>
        <w:t>……</w:t>
      </w:r>
      <w:r w:rsidR="0094546A">
        <w:rPr>
          <w:rFonts w:ascii="Times New Roman" w:eastAsia="Calibri" w:hAnsi="Times New Roman" w:cs="Times New Roman"/>
          <w:sz w:val="12"/>
          <w:szCs w:val="12"/>
        </w:rPr>
        <w:t>5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1390" w:rsidRPr="007678A9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7678A9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>
        <w:rPr>
          <w:rFonts w:ascii="Times New Roman" w:eastAsia="Calibri" w:hAnsi="Times New Roman" w:cs="Times New Roman"/>
          <w:sz w:val="12"/>
          <w:szCs w:val="12"/>
        </w:rPr>
        <w:t>Постановление</w:t>
      </w:r>
      <w:r w:rsidRPr="007678A9">
        <w:rPr>
          <w:rFonts w:ascii="Times New Roman" w:eastAsia="Calibri" w:hAnsi="Times New Roman" w:cs="Times New Roman"/>
          <w:sz w:val="12"/>
          <w:szCs w:val="12"/>
        </w:rPr>
        <w:t xml:space="preserve"> администрации муниципального района Сергиевский Самарской области</w:t>
      </w:r>
    </w:p>
    <w:p w:rsidR="00BE10F8" w:rsidRDefault="00801390" w:rsidP="00EF6C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№239 от 22 марта 2017г. «</w:t>
      </w:r>
      <w:r w:rsidR="00EF6CED" w:rsidRPr="00EF6CED">
        <w:rPr>
          <w:rFonts w:ascii="Times New Roman" w:eastAsia="Calibri" w:hAnsi="Times New Roman" w:cs="Times New Roman"/>
          <w:sz w:val="12"/>
          <w:szCs w:val="12"/>
        </w:rPr>
        <w:t>Об утверждении Положения о районном конкурсе «Мое Отечество»</w:t>
      </w:r>
      <w:r w:rsidR="00EF6CED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94546A">
        <w:rPr>
          <w:rFonts w:ascii="Times New Roman" w:eastAsia="Calibri" w:hAnsi="Times New Roman" w:cs="Times New Roman"/>
          <w:sz w:val="12"/>
          <w:szCs w:val="12"/>
        </w:rPr>
        <w:t>…</w:t>
      </w:r>
      <w:r w:rsidR="00EF6CED">
        <w:rPr>
          <w:rFonts w:ascii="Times New Roman" w:eastAsia="Calibri" w:hAnsi="Times New Roman" w:cs="Times New Roman"/>
          <w:sz w:val="12"/>
          <w:szCs w:val="12"/>
        </w:rPr>
        <w:t>…..</w:t>
      </w:r>
      <w:r w:rsidR="0094546A">
        <w:rPr>
          <w:rFonts w:ascii="Times New Roman" w:eastAsia="Calibri" w:hAnsi="Times New Roman" w:cs="Times New Roman"/>
          <w:sz w:val="12"/>
          <w:szCs w:val="12"/>
        </w:rPr>
        <w:t>8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F6CED" w:rsidRPr="007678A9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7678A9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>
        <w:rPr>
          <w:rFonts w:ascii="Times New Roman" w:eastAsia="Calibri" w:hAnsi="Times New Roman" w:cs="Times New Roman"/>
          <w:sz w:val="12"/>
          <w:szCs w:val="12"/>
        </w:rPr>
        <w:t>Постановление</w:t>
      </w:r>
      <w:r w:rsidRPr="007678A9">
        <w:rPr>
          <w:rFonts w:ascii="Times New Roman" w:eastAsia="Calibri" w:hAnsi="Times New Roman" w:cs="Times New Roman"/>
          <w:sz w:val="12"/>
          <w:szCs w:val="12"/>
        </w:rPr>
        <w:t xml:space="preserve"> администрации муниципального района Сергиевский Самарской области</w:t>
      </w:r>
    </w:p>
    <w:p w:rsidR="00BE10F8" w:rsidRDefault="00EF6CED" w:rsidP="00EF6C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№240 от 22 марта 2017г. «</w:t>
      </w:r>
      <w:r w:rsidR="00C91981" w:rsidRPr="00C9198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  № 1 к постановлению администрации муниципального района Сергиевский   № 1430 от 14.10.2014г. «Об утверждении муниципальной программы «Совершенствование муниципального управления и повышение инвестиционной привлекательности муниципального района Сергиевский  на 2015-2017 годы»</w:t>
      </w:r>
      <w:r w:rsidR="00C91981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94546A">
        <w:rPr>
          <w:rFonts w:ascii="Times New Roman" w:eastAsia="Calibri" w:hAnsi="Times New Roman" w:cs="Times New Roman"/>
          <w:sz w:val="12"/>
          <w:szCs w:val="12"/>
        </w:rPr>
        <w:t>……...</w:t>
      </w:r>
      <w:r w:rsidR="00C91981">
        <w:rPr>
          <w:rFonts w:ascii="Times New Roman" w:eastAsia="Calibri" w:hAnsi="Times New Roman" w:cs="Times New Roman"/>
          <w:sz w:val="12"/>
          <w:szCs w:val="12"/>
        </w:rPr>
        <w:t>…..</w:t>
      </w:r>
      <w:r w:rsidR="0094546A">
        <w:rPr>
          <w:rFonts w:ascii="Times New Roman" w:eastAsia="Calibri" w:hAnsi="Times New Roman" w:cs="Times New Roman"/>
          <w:sz w:val="12"/>
          <w:szCs w:val="12"/>
        </w:rPr>
        <w:t>9</w:t>
      </w:r>
    </w:p>
    <w:p w:rsidR="00BE10F8" w:rsidRPr="0015017C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0174E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15017C" w:rsidRPr="0015017C" w:rsidRDefault="0020174E" w:rsidP="0020174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 от 17 марта 2017г. «</w:t>
      </w:r>
      <w:r w:rsidRPr="0020174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Антоновка муниципального района Сергиевский № 22 от 25.08.2015 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 w:rsidR="0094546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20174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 от 17 марта 2017г. «</w:t>
      </w:r>
      <w:r w:rsidRPr="0020174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Верхняя Орлянка муниципального района Сергиевский № 25 от 24.08.2015 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94546A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94546A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20174E" w:rsidP="00754D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754DBF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754DBF">
        <w:rPr>
          <w:rFonts w:ascii="Times New Roman" w:eastAsia="Calibri" w:hAnsi="Times New Roman" w:cs="Times New Roman"/>
          <w:sz w:val="12"/>
          <w:szCs w:val="12"/>
        </w:rPr>
        <w:t>20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марта 2017г. «</w:t>
      </w:r>
      <w:r w:rsidR="00754DBF" w:rsidRPr="00754DB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Воротнее муниципального района</w:t>
      </w:r>
      <w:r w:rsidR="00754DB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54DBF" w:rsidRPr="00754DBF">
        <w:rPr>
          <w:rFonts w:ascii="Times New Roman" w:eastAsia="Calibri" w:hAnsi="Times New Roman" w:cs="Times New Roman"/>
          <w:sz w:val="12"/>
          <w:szCs w:val="12"/>
        </w:rPr>
        <w:t>Сергиевский № 26 от 25.08.2015 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 w:rsidR="00754DB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94546A">
        <w:rPr>
          <w:rFonts w:ascii="Times New Roman" w:eastAsia="Calibri" w:hAnsi="Times New Roman" w:cs="Times New Roman"/>
          <w:sz w:val="12"/>
          <w:szCs w:val="12"/>
        </w:rPr>
        <w:t>…….</w:t>
      </w:r>
      <w:r w:rsidR="00754DBF">
        <w:rPr>
          <w:rFonts w:ascii="Times New Roman" w:eastAsia="Calibri" w:hAnsi="Times New Roman" w:cs="Times New Roman"/>
          <w:sz w:val="12"/>
          <w:szCs w:val="12"/>
        </w:rPr>
        <w:t>…..</w:t>
      </w:r>
      <w:r w:rsidR="0094546A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4DBF" w:rsidRPr="0020174E" w:rsidRDefault="00754DBF" w:rsidP="00754D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754DBF" w:rsidP="00434D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434D24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434D24">
        <w:rPr>
          <w:rFonts w:ascii="Times New Roman" w:eastAsia="Calibri" w:hAnsi="Times New Roman" w:cs="Times New Roman"/>
          <w:sz w:val="12"/>
          <w:szCs w:val="12"/>
        </w:rPr>
        <w:t>17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марта 2017г. «</w:t>
      </w:r>
      <w:r w:rsidR="00434D24" w:rsidRPr="00434D2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Елшанка муниципального района</w:t>
      </w:r>
      <w:r w:rsidR="00434D2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34D24" w:rsidRPr="00434D24">
        <w:rPr>
          <w:rFonts w:ascii="Times New Roman" w:eastAsia="Calibri" w:hAnsi="Times New Roman" w:cs="Times New Roman"/>
          <w:sz w:val="12"/>
          <w:szCs w:val="12"/>
        </w:rPr>
        <w:t>Сергиевский № 23 от 27.08.2015 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 w:rsidR="00434D24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94546A">
        <w:rPr>
          <w:rFonts w:ascii="Times New Roman" w:eastAsia="Calibri" w:hAnsi="Times New Roman" w:cs="Times New Roman"/>
          <w:sz w:val="12"/>
          <w:szCs w:val="12"/>
        </w:rPr>
        <w:t>……</w:t>
      </w:r>
      <w:r w:rsidR="00434D24">
        <w:rPr>
          <w:rFonts w:ascii="Times New Roman" w:eastAsia="Calibri" w:hAnsi="Times New Roman" w:cs="Times New Roman"/>
          <w:sz w:val="12"/>
          <w:szCs w:val="12"/>
        </w:rPr>
        <w:t>…</w:t>
      </w:r>
      <w:r w:rsidR="0094546A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34D24" w:rsidRPr="0020174E" w:rsidRDefault="00434D24" w:rsidP="00434D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434D24" w:rsidP="001A41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 от 1</w:t>
      </w:r>
      <w:r w:rsidR="001A4173">
        <w:rPr>
          <w:rFonts w:ascii="Times New Roman" w:eastAsia="Calibri" w:hAnsi="Times New Roman" w:cs="Times New Roman"/>
          <w:sz w:val="12"/>
          <w:szCs w:val="12"/>
        </w:rPr>
        <w:t>6</w:t>
      </w:r>
      <w:r>
        <w:rPr>
          <w:rFonts w:ascii="Times New Roman" w:eastAsia="Calibri" w:hAnsi="Times New Roman" w:cs="Times New Roman"/>
          <w:sz w:val="12"/>
          <w:szCs w:val="12"/>
        </w:rPr>
        <w:t xml:space="preserve"> марта 2017г. «</w:t>
      </w:r>
      <w:r w:rsidR="001A4173" w:rsidRPr="001A4173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Захаркино муниципального района</w:t>
      </w:r>
      <w:r w:rsidR="001A417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A4173" w:rsidRPr="001A4173">
        <w:rPr>
          <w:rFonts w:ascii="Times New Roman" w:eastAsia="Calibri" w:hAnsi="Times New Roman" w:cs="Times New Roman"/>
          <w:sz w:val="12"/>
          <w:szCs w:val="12"/>
        </w:rPr>
        <w:t>Сергиевский №26 от 28.08.2015г.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 w:rsidR="001A4173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94546A">
        <w:rPr>
          <w:rFonts w:ascii="Times New Roman" w:eastAsia="Calibri" w:hAnsi="Times New Roman" w:cs="Times New Roman"/>
          <w:sz w:val="12"/>
          <w:szCs w:val="12"/>
        </w:rPr>
        <w:t>…….</w:t>
      </w:r>
      <w:r w:rsidR="001A4173">
        <w:rPr>
          <w:rFonts w:ascii="Times New Roman" w:eastAsia="Calibri" w:hAnsi="Times New Roman" w:cs="Times New Roman"/>
          <w:sz w:val="12"/>
          <w:szCs w:val="12"/>
        </w:rPr>
        <w:t>……..</w:t>
      </w:r>
      <w:r w:rsidR="0094546A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4173" w:rsidRPr="0020174E" w:rsidRDefault="001A4173" w:rsidP="001A4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1A4173" w:rsidP="001A41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 от 1</w:t>
      </w:r>
      <w:r w:rsidR="00F62CF8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марта 2017г. «</w:t>
      </w:r>
      <w:r w:rsidR="00F62CF8" w:rsidRPr="00F62CF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Кармало-Аделяково муниципального района Сергиевский № 23 от 25.08.2015 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 w:rsidR="00F62CF8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94546A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F62CF8">
        <w:rPr>
          <w:rFonts w:ascii="Times New Roman" w:eastAsia="Calibri" w:hAnsi="Times New Roman" w:cs="Times New Roman"/>
          <w:sz w:val="12"/>
          <w:szCs w:val="12"/>
        </w:rPr>
        <w:t>..</w:t>
      </w:r>
      <w:r w:rsidR="0094546A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CF8" w:rsidRPr="0020174E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F62CF8" w:rsidP="00F62C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№16 от 16 марта 2017г. «</w:t>
      </w:r>
      <w:r w:rsidRPr="00F62CF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Калиновка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62CF8">
        <w:rPr>
          <w:rFonts w:ascii="Times New Roman" w:eastAsia="Calibri" w:hAnsi="Times New Roman" w:cs="Times New Roman"/>
          <w:sz w:val="12"/>
          <w:szCs w:val="12"/>
        </w:rPr>
        <w:t>Сергиевский №25 от 27.08.2015г.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94546A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94546A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CF8" w:rsidRPr="0020174E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F62CF8" w:rsidP="000E54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0E5416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0E5416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марта 2017г. «</w:t>
      </w:r>
      <w:r w:rsidR="000E5416" w:rsidRPr="000E541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Кандабулак муниципального района</w:t>
      </w:r>
      <w:r w:rsidR="000E541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0E5416" w:rsidRPr="000E5416">
        <w:rPr>
          <w:rFonts w:ascii="Times New Roman" w:eastAsia="Calibri" w:hAnsi="Times New Roman" w:cs="Times New Roman"/>
          <w:sz w:val="12"/>
          <w:szCs w:val="12"/>
        </w:rPr>
        <w:t>Сергиевский №27 от 27.08.2015г.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 w:rsidR="000E541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94546A">
        <w:rPr>
          <w:rFonts w:ascii="Times New Roman" w:eastAsia="Calibri" w:hAnsi="Times New Roman" w:cs="Times New Roman"/>
          <w:sz w:val="12"/>
          <w:szCs w:val="12"/>
        </w:rPr>
        <w:t>….</w:t>
      </w:r>
      <w:r w:rsidR="000E5416">
        <w:rPr>
          <w:rFonts w:ascii="Times New Roman" w:eastAsia="Calibri" w:hAnsi="Times New Roman" w:cs="Times New Roman"/>
          <w:sz w:val="12"/>
          <w:szCs w:val="12"/>
        </w:rPr>
        <w:t>…..</w:t>
      </w:r>
      <w:r w:rsidR="0094546A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5416" w:rsidRPr="0020174E" w:rsidRDefault="000E5416" w:rsidP="000E54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0E5416" w:rsidP="008B59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8B5961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17 марта 2017г. «</w:t>
      </w:r>
      <w:r w:rsidR="008B5961" w:rsidRPr="008B596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Красносельское муниципального района Сергиевский № 24 от 27.08.2015 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 w:rsidR="008B5961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94546A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8B5961">
        <w:rPr>
          <w:rFonts w:ascii="Times New Roman" w:eastAsia="Calibri" w:hAnsi="Times New Roman" w:cs="Times New Roman"/>
          <w:sz w:val="12"/>
          <w:szCs w:val="12"/>
        </w:rPr>
        <w:t>….</w:t>
      </w:r>
      <w:r w:rsidR="0094546A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5961" w:rsidRDefault="008B596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5961" w:rsidRDefault="008B596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5961" w:rsidRPr="0015017C" w:rsidRDefault="008B596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5961" w:rsidRDefault="008B5961" w:rsidP="008B5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5961" w:rsidRPr="0020174E" w:rsidRDefault="008B5961" w:rsidP="008B5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8B5961" w:rsidP="008B59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 от 17 марта 2017г. «</w:t>
      </w:r>
      <w:r w:rsidRPr="008B596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Кутузовский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5961">
        <w:rPr>
          <w:rFonts w:ascii="Times New Roman" w:eastAsia="Calibri" w:hAnsi="Times New Roman" w:cs="Times New Roman"/>
          <w:sz w:val="12"/>
          <w:szCs w:val="12"/>
        </w:rPr>
        <w:t>Сергиевский № 28 от 27.08.2015 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</w:t>
      </w:r>
      <w:r w:rsidR="0094546A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94546A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2827" w:rsidRPr="0020174E" w:rsidRDefault="00BF2827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F2827" w:rsidP="00BF28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 от 17 марта 2017г. «</w:t>
      </w:r>
      <w:r w:rsidRPr="00BF282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Липовка муниципального района Сергиевский № 26 от 27.08.2015 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94546A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94546A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2827" w:rsidRPr="0020174E" w:rsidRDefault="00BF2827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F2827" w:rsidP="007264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726489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17 марта 2017г. «</w:t>
      </w:r>
      <w:r w:rsidR="00726489" w:rsidRPr="00726489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Светлодольск муниципального района</w:t>
      </w:r>
      <w:r w:rsidR="0072648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26489" w:rsidRPr="00726489">
        <w:rPr>
          <w:rFonts w:ascii="Times New Roman" w:eastAsia="Calibri" w:hAnsi="Times New Roman" w:cs="Times New Roman"/>
          <w:sz w:val="12"/>
          <w:szCs w:val="12"/>
        </w:rPr>
        <w:t>Сергиевский №32 от 27.08.2015г.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 w:rsidR="00726489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94546A">
        <w:rPr>
          <w:rFonts w:ascii="Times New Roman" w:eastAsia="Calibri" w:hAnsi="Times New Roman" w:cs="Times New Roman"/>
          <w:sz w:val="12"/>
          <w:szCs w:val="12"/>
        </w:rPr>
        <w:t>..</w:t>
      </w:r>
      <w:r w:rsidR="00726489">
        <w:rPr>
          <w:rFonts w:ascii="Times New Roman" w:eastAsia="Calibri" w:hAnsi="Times New Roman" w:cs="Times New Roman"/>
          <w:sz w:val="12"/>
          <w:szCs w:val="12"/>
        </w:rPr>
        <w:t>…..</w:t>
      </w:r>
      <w:r w:rsidR="0094546A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26489" w:rsidRPr="0020174E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726489" w:rsidP="007264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№14 от 16 марта 2017г. «</w:t>
      </w:r>
      <w:r w:rsidRPr="00726489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Сергиевск муниципального района Сергиевский №35 от 27.08.2015г.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94546A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94546A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26489" w:rsidRPr="0020174E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726489" w:rsidP="006E1C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6E1C27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6E1C27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марта 2017г. «</w:t>
      </w:r>
      <w:r w:rsidR="006E1C27" w:rsidRPr="006E1C2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Серноводск муниципального района Сергиевский №21 от 27.08.2015г.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 w:rsidR="0094546A">
        <w:rPr>
          <w:rFonts w:ascii="Times New Roman" w:eastAsia="Calibri" w:hAnsi="Times New Roman" w:cs="Times New Roman"/>
          <w:sz w:val="12"/>
          <w:szCs w:val="12"/>
        </w:rPr>
        <w:t>…………………………………..</w:t>
      </w:r>
      <w:r w:rsidR="006E1C27">
        <w:rPr>
          <w:rFonts w:ascii="Times New Roman" w:eastAsia="Calibri" w:hAnsi="Times New Roman" w:cs="Times New Roman"/>
          <w:sz w:val="12"/>
          <w:szCs w:val="12"/>
        </w:rPr>
        <w:t>………………………………..</w:t>
      </w:r>
      <w:r w:rsidR="0094546A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21. Постановление администрации сельского поселения Сургут муниципального района Сергиевский Самарской области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№1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6E1C27">
        <w:rPr>
          <w:rFonts w:ascii="Times New Roman" w:eastAsia="Calibri" w:hAnsi="Times New Roman" w:cs="Times New Roman"/>
          <w:sz w:val="12"/>
          <w:szCs w:val="12"/>
        </w:rPr>
        <w:t xml:space="preserve"> от 17 марта 2017г. «О внесении изменений в Приложение №1 к постановлению администрации сельского поселения Сургут муниципального района Сергиевский №27 от 27.08.2015г. «Об утверждении муниципальной Программы «Модернизация и развитие автомобильных дорог общего пользования местного  значения на 2015-2017 годы»…………………………………………………</w:t>
      </w:r>
      <w:r w:rsidR="0094546A">
        <w:rPr>
          <w:rFonts w:ascii="Times New Roman" w:eastAsia="Calibri" w:hAnsi="Times New Roman" w:cs="Times New Roman"/>
          <w:sz w:val="12"/>
          <w:szCs w:val="12"/>
        </w:rPr>
        <w:t>………</w:t>
      </w:r>
      <w:r w:rsidRPr="006E1C27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94546A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15017C" w:rsidRPr="0015017C" w:rsidRDefault="0015017C" w:rsidP="006E1C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6E1C27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6E1C27">
        <w:rPr>
          <w:rFonts w:ascii="Times New Roman" w:eastAsia="Calibri" w:hAnsi="Times New Roman" w:cs="Times New Roman"/>
          <w:sz w:val="12"/>
          <w:szCs w:val="12"/>
        </w:rPr>
        <w:t>ского поселения Су</w:t>
      </w:r>
      <w:r>
        <w:rPr>
          <w:rFonts w:ascii="Times New Roman" w:eastAsia="Calibri" w:hAnsi="Times New Roman" w:cs="Times New Roman"/>
          <w:sz w:val="12"/>
          <w:szCs w:val="12"/>
        </w:rPr>
        <w:t>ходол</w:t>
      </w:r>
      <w:r w:rsidRPr="006E1C2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6E1C27" w:rsidP="001D690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№1</w:t>
      </w:r>
      <w:r w:rsidR="001D6904">
        <w:rPr>
          <w:rFonts w:ascii="Times New Roman" w:eastAsia="Calibri" w:hAnsi="Times New Roman" w:cs="Times New Roman"/>
          <w:sz w:val="12"/>
          <w:szCs w:val="12"/>
        </w:rPr>
        <w:t>4</w:t>
      </w:r>
      <w:r w:rsidRPr="006E1C27">
        <w:rPr>
          <w:rFonts w:ascii="Times New Roman" w:eastAsia="Calibri" w:hAnsi="Times New Roman" w:cs="Times New Roman"/>
          <w:sz w:val="12"/>
          <w:szCs w:val="12"/>
        </w:rPr>
        <w:t xml:space="preserve"> от 17 марта 2017г. «</w:t>
      </w:r>
      <w:r w:rsidR="001D6904" w:rsidRPr="001D690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городского поселения Суходол муниципального района</w:t>
      </w:r>
      <w:r w:rsidR="001D690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D6904" w:rsidRPr="001D6904">
        <w:rPr>
          <w:rFonts w:ascii="Times New Roman" w:eastAsia="Calibri" w:hAnsi="Times New Roman" w:cs="Times New Roman"/>
          <w:sz w:val="12"/>
          <w:szCs w:val="12"/>
        </w:rPr>
        <w:t>Сергиевский №39 от 27.08.2015г.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 w:rsidR="001D6904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94546A">
        <w:rPr>
          <w:rFonts w:ascii="Times New Roman" w:eastAsia="Calibri" w:hAnsi="Times New Roman" w:cs="Times New Roman"/>
          <w:sz w:val="12"/>
          <w:szCs w:val="12"/>
        </w:rPr>
        <w:t>…..</w:t>
      </w:r>
      <w:r w:rsidR="001D6904">
        <w:rPr>
          <w:rFonts w:ascii="Times New Roman" w:eastAsia="Calibri" w:hAnsi="Times New Roman" w:cs="Times New Roman"/>
          <w:sz w:val="12"/>
          <w:szCs w:val="12"/>
        </w:rPr>
        <w:t>……..</w:t>
      </w:r>
      <w:r w:rsidR="0094546A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6904" w:rsidRPr="006E1C27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E1C27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6E1C2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1D6904" w:rsidP="001D690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№1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6E1C27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6E1C27">
        <w:rPr>
          <w:rFonts w:ascii="Times New Roman" w:eastAsia="Calibri" w:hAnsi="Times New Roman" w:cs="Times New Roman"/>
          <w:sz w:val="12"/>
          <w:szCs w:val="12"/>
        </w:rPr>
        <w:t xml:space="preserve"> марта 2017г. «</w:t>
      </w:r>
      <w:r w:rsidRPr="001D690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Черновка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D6904">
        <w:rPr>
          <w:rFonts w:ascii="Times New Roman" w:eastAsia="Calibri" w:hAnsi="Times New Roman" w:cs="Times New Roman"/>
          <w:sz w:val="12"/>
          <w:szCs w:val="12"/>
        </w:rPr>
        <w:t>Сергиевский №30 от 27.08.2015г.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94546A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94546A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986A18" w:rsidP="00986A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24. </w:t>
      </w:r>
      <w:r w:rsidRPr="00986A18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муниципальном районе Сергиевский Самарской области по вопросу о проекте решения Собрания представителей муниципального района Сергиевский Самарской области «О внесении изменений в Устав муниципального района Сергиевский Самарской области» от 22 марта 2017 года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</w:t>
      </w:r>
      <w:r w:rsidR="0094546A">
        <w:rPr>
          <w:rFonts w:ascii="Times New Roman" w:eastAsia="Calibri" w:hAnsi="Times New Roman" w:cs="Times New Roman"/>
          <w:sz w:val="12"/>
          <w:szCs w:val="12"/>
        </w:rPr>
        <w:t>...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94546A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9098B" w:rsidRPr="0049098B" w:rsidRDefault="0049098B" w:rsidP="004909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9098B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Извещение о предоставлении земельного участка.</w:t>
      </w:r>
    </w:p>
    <w:p w:rsidR="0049098B" w:rsidRPr="0049098B" w:rsidRDefault="0049098B" w:rsidP="004909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9098B" w:rsidRPr="0049098B" w:rsidRDefault="0049098B" w:rsidP="004909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9098B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49098B" w:rsidRPr="0049098B" w:rsidRDefault="0049098B" w:rsidP="004909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9098B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49098B" w:rsidRPr="0049098B" w:rsidRDefault="0049098B" w:rsidP="004909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9098B">
        <w:rPr>
          <w:rFonts w:ascii="Times New Roman" w:eastAsia="Calibri" w:hAnsi="Times New Roman" w:cs="Times New Roman"/>
          <w:sz w:val="12"/>
          <w:szCs w:val="12"/>
        </w:rPr>
        <w:t xml:space="preserve">Заявления о намерении </w:t>
      </w:r>
      <w:proofErr w:type="gramStart"/>
      <w:r w:rsidRPr="0049098B">
        <w:rPr>
          <w:rFonts w:ascii="Times New Roman" w:eastAsia="Calibri" w:hAnsi="Times New Roman" w:cs="Times New Roman"/>
          <w:sz w:val="12"/>
          <w:szCs w:val="12"/>
        </w:rPr>
        <w:t>участвовать в аукционе необходимо направлять</w:t>
      </w:r>
      <w:proofErr w:type="gramEnd"/>
      <w:r w:rsidRPr="0049098B">
        <w:rPr>
          <w:rFonts w:ascii="Times New Roman" w:eastAsia="Calibri" w:hAnsi="Times New Roman" w:cs="Times New Roman"/>
          <w:sz w:val="12"/>
          <w:szCs w:val="12"/>
        </w:rPr>
        <w:t xml:space="preserve"> по адресу: 446540, Самарская обл., Сергиевский р-н, с. Сергиевск, ул. Ленина, д. 22.</w:t>
      </w:r>
    </w:p>
    <w:p w:rsidR="0049098B" w:rsidRPr="0049098B" w:rsidRDefault="0049098B" w:rsidP="004909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9098B">
        <w:rPr>
          <w:rFonts w:ascii="Times New Roman" w:eastAsia="Calibri" w:hAnsi="Times New Roman" w:cs="Times New Roman"/>
          <w:sz w:val="12"/>
          <w:szCs w:val="12"/>
        </w:rPr>
        <w:t>Способы подачи заявлений: лично либо путем почтового отправления на бумажном носителе.</w:t>
      </w:r>
    </w:p>
    <w:p w:rsidR="0049098B" w:rsidRPr="0049098B" w:rsidRDefault="0049098B" w:rsidP="004909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9098B">
        <w:rPr>
          <w:rFonts w:ascii="Times New Roman" w:eastAsia="Calibri" w:hAnsi="Times New Roman" w:cs="Times New Roman"/>
          <w:sz w:val="12"/>
          <w:szCs w:val="12"/>
        </w:rPr>
        <w:t>23.04.2017г. прием заявлений завершается.</w:t>
      </w:r>
    </w:p>
    <w:p w:rsidR="0049098B" w:rsidRPr="0049098B" w:rsidRDefault="0049098B" w:rsidP="004909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9098B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Самарская область, Сергиевский р-н, волость Калиновская, </w:t>
      </w:r>
      <w:proofErr w:type="gramStart"/>
      <w:r w:rsidRPr="0049098B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49098B">
        <w:rPr>
          <w:rFonts w:ascii="Times New Roman" w:eastAsia="Calibri" w:hAnsi="Times New Roman" w:cs="Times New Roman"/>
          <w:sz w:val="12"/>
          <w:szCs w:val="12"/>
        </w:rPr>
        <w:t xml:space="preserve">. </w:t>
      </w:r>
      <w:proofErr w:type="gramStart"/>
      <w:r w:rsidRPr="0049098B">
        <w:rPr>
          <w:rFonts w:ascii="Times New Roman" w:eastAsia="Calibri" w:hAnsi="Times New Roman" w:cs="Times New Roman"/>
          <w:sz w:val="12"/>
          <w:szCs w:val="12"/>
        </w:rPr>
        <w:t>Калиновка</w:t>
      </w:r>
      <w:proofErr w:type="gramEnd"/>
      <w:r w:rsidRPr="0049098B">
        <w:rPr>
          <w:rFonts w:ascii="Times New Roman" w:eastAsia="Calibri" w:hAnsi="Times New Roman" w:cs="Times New Roman"/>
          <w:sz w:val="12"/>
          <w:szCs w:val="12"/>
        </w:rPr>
        <w:t>, ул. Луговая, д. 24, кв. 1, площадь земельного участка – 809 кв.м., кадастровый номер 63:31:1603002:38.</w:t>
      </w:r>
    </w:p>
    <w:p w:rsidR="0049098B" w:rsidRDefault="0049098B" w:rsidP="004909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9098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9098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7C49B7" w:rsidRPr="0049098B" w:rsidRDefault="007C49B7" w:rsidP="004909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32200" w:rsidRPr="00732200" w:rsidRDefault="00732200" w:rsidP="007322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2200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220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220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32200" w:rsidRPr="00732200" w:rsidRDefault="00732200" w:rsidP="007322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РАСПОРЯЖЕНИЕ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73220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732200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732200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732200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275</w:t>
      </w:r>
      <w:r w:rsidRPr="00732200">
        <w:rPr>
          <w:rFonts w:ascii="Times New Roman" w:eastAsia="Calibri" w:hAnsi="Times New Roman" w:cs="Times New Roman"/>
          <w:sz w:val="12"/>
          <w:szCs w:val="12"/>
        </w:rPr>
        <w:t>р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2200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732200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О временном ограничении движения</w:t>
      </w:r>
      <w:r w:rsidRPr="00732200">
        <w:rPr>
          <w:rFonts w:ascii="Times New Roman" w:eastAsia="Calibri" w:hAnsi="Times New Roman" w:cs="Times New Roman"/>
          <w:b/>
          <w:sz w:val="12"/>
          <w:szCs w:val="12"/>
        </w:rPr>
        <w:t xml:space="preserve"> транспортных средств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2200">
        <w:rPr>
          <w:rFonts w:ascii="Times New Roman" w:eastAsia="Calibri" w:hAnsi="Times New Roman" w:cs="Times New Roman"/>
          <w:b/>
          <w:sz w:val="12"/>
          <w:szCs w:val="12"/>
        </w:rPr>
        <w:t>по автомобильным дорогам местного значения на территории муниципального района Сергиевский»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3220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РФ», Постановлением Правительства Самарской области от 08.04.2014г. №180 «</w:t>
      </w:r>
      <w:r w:rsidRPr="00732200">
        <w:rPr>
          <w:rFonts w:ascii="Times New Roman" w:eastAsia="Calibri" w:hAnsi="Times New Roman" w:cs="Times New Roman"/>
          <w:bCs/>
          <w:sz w:val="12"/>
          <w:szCs w:val="12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в Самарской области и порядка осуществления временных ограничения или прекращения движения транспортных средств по автомобильным дорогам местного</w:t>
      </w:r>
      <w:proofErr w:type="gramEnd"/>
      <w:r w:rsidRPr="00732200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proofErr w:type="gramStart"/>
      <w:r w:rsidRPr="00732200">
        <w:rPr>
          <w:rFonts w:ascii="Times New Roman" w:eastAsia="Calibri" w:hAnsi="Times New Roman" w:cs="Times New Roman"/>
          <w:bCs/>
          <w:sz w:val="12"/>
          <w:szCs w:val="12"/>
        </w:rPr>
        <w:t>значения в Самарской области»</w:t>
      </w:r>
      <w:r w:rsidRPr="00732200">
        <w:rPr>
          <w:rFonts w:ascii="Times New Roman" w:eastAsia="Calibri" w:hAnsi="Times New Roman" w:cs="Times New Roman"/>
          <w:sz w:val="12"/>
          <w:szCs w:val="12"/>
        </w:rPr>
        <w:t>, соглашений о делегировании осуществления полномочий сельских и городского поселений на уровень муниципального района от 12.12.2016 г. №227/16 и в целях соблюдения безопасности дорожного движения, соблюдения интересов граждан, как участников дорожного движения и сохранения дорог на территории   муниципального района Сергиевский Самарской области:</w:t>
      </w:r>
      <w:proofErr w:type="gramEnd"/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32200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1. Ограничить движение транспортных средств, перевозящих крупногабаритные, тяжеловесные грузы, у которых фактическая масса (с грузом или без груза) </w:t>
      </w:r>
      <w:r w:rsidRPr="00732200">
        <w:rPr>
          <w:rFonts w:ascii="Times New Roman" w:eastAsia="Calibri" w:hAnsi="Times New Roman" w:cs="Times New Roman"/>
          <w:sz w:val="12"/>
          <w:szCs w:val="12"/>
        </w:rPr>
        <w:t xml:space="preserve">и (или) нагрузка на любую ось </w:t>
      </w:r>
      <w:r w:rsidRPr="00732200">
        <w:rPr>
          <w:rFonts w:ascii="Times New Roman" w:eastAsia="Calibri" w:hAnsi="Times New Roman" w:cs="Times New Roman"/>
          <w:sz w:val="12"/>
          <w:szCs w:val="12"/>
          <w:lang w:val="x-none"/>
        </w:rPr>
        <w:t>превышает 5 тонн по автомобильным дорогам местного значения на территории  мун</w:t>
      </w:r>
      <w:r>
        <w:rPr>
          <w:rFonts w:ascii="Times New Roman" w:eastAsia="Calibri" w:hAnsi="Times New Roman" w:cs="Times New Roman"/>
          <w:sz w:val="12"/>
          <w:szCs w:val="12"/>
          <w:lang w:val="x-none"/>
        </w:rPr>
        <w:t>иципального района Сергиевский</w:t>
      </w:r>
      <w:r w:rsidRPr="00732200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 1 апреля 2016 г. по 30 апреля 2016 г.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2. Рекомендовать руководителям транспортных предприятий, владельцам грузового транспорта согласовывать маршруты  движения автотранспорта с </w:t>
      </w:r>
      <w:r w:rsidRPr="00732200">
        <w:rPr>
          <w:rFonts w:ascii="Times New Roman" w:eastAsia="Calibri" w:hAnsi="Times New Roman" w:cs="Times New Roman"/>
          <w:sz w:val="12"/>
          <w:szCs w:val="12"/>
        </w:rPr>
        <w:t>г</w:t>
      </w:r>
      <w:r w:rsidRPr="00732200">
        <w:rPr>
          <w:rFonts w:ascii="Times New Roman" w:eastAsia="Calibri" w:hAnsi="Times New Roman" w:cs="Times New Roman"/>
          <w:sz w:val="12"/>
          <w:szCs w:val="12"/>
          <w:lang w:val="x-none"/>
        </w:rPr>
        <w:t>лав</w:t>
      </w:r>
      <w:r w:rsidRPr="00732200">
        <w:rPr>
          <w:rFonts w:ascii="Times New Roman" w:eastAsia="Calibri" w:hAnsi="Times New Roman" w:cs="Times New Roman"/>
          <w:sz w:val="12"/>
          <w:szCs w:val="12"/>
        </w:rPr>
        <w:t>ами городского и сельских поселений</w:t>
      </w:r>
      <w:r w:rsidRPr="00732200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муниципального района Сергиевский.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3</w:t>
      </w:r>
      <w:r w:rsidRPr="00732200">
        <w:rPr>
          <w:rFonts w:ascii="Times New Roman" w:eastAsia="Calibri" w:hAnsi="Times New Roman" w:cs="Times New Roman"/>
          <w:sz w:val="12"/>
          <w:szCs w:val="12"/>
          <w:lang w:val="x-none"/>
        </w:rPr>
        <w:t>. Опубликовать настоящее распоряжение в газете «Сергиевский вестник».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4</w:t>
      </w:r>
      <w:r w:rsidRPr="00732200">
        <w:rPr>
          <w:rFonts w:ascii="Times New Roman" w:eastAsia="Calibri" w:hAnsi="Times New Roman" w:cs="Times New Roman"/>
          <w:sz w:val="12"/>
          <w:szCs w:val="12"/>
          <w:lang w:val="x-none"/>
        </w:rPr>
        <w:t>.</w:t>
      </w:r>
      <w:r w:rsidRPr="0073220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32200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распоряжение вступает в силу со дня его официального опубликования.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5</w:t>
      </w:r>
      <w:r w:rsidRPr="00732200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.  Контроль за выполнением настоящего распоряжения </w:t>
      </w:r>
      <w:r w:rsidRPr="00732200">
        <w:rPr>
          <w:rFonts w:ascii="Times New Roman" w:eastAsia="Calibri" w:hAnsi="Times New Roman" w:cs="Times New Roman"/>
          <w:sz w:val="12"/>
          <w:szCs w:val="12"/>
        </w:rPr>
        <w:t>возложить на заместителя Главы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732200">
        <w:rPr>
          <w:rFonts w:ascii="Times New Roman" w:eastAsia="Calibri" w:hAnsi="Times New Roman" w:cs="Times New Roman"/>
          <w:sz w:val="12"/>
          <w:szCs w:val="12"/>
        </w:rPr>
        <w:t xml:space="preserve"> Заболотина С.Г.</w:t>
      </w:r>
    </w:p>
    <w:p w:rsidR="00732200" w:rsidRDefault="00732200" w:rsidP="007322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Глава </w:t>
      </w:r>
      <w:r w:rsidRPr="007322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32200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B74316" w:rsidRPr="00B74316" w:rsidRDefault="00B74316" w:rsidP="00B743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74316" w:rsidRPr="00B74316" w:rsidRDefault="00732200" w:rsidP="00B743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 w:rsidR="001805AA">
        <w:rPr>
          <w:rFonts w:ascii="Times New Roman" w:eastAsia="Calibri" w:hAnsi="Times New Roman" w:cs="Times New Roman"/>
          <w:sz w:val="12"/>
          <w:szCs w:val="12"/>
        </w:rPr>
        <w:t>7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№237</w:t>
      </w:r>
    </w:p>
    <w:p w:rsidR="00732200" w:rsidRDefault="00732200" w:rsidP="007322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2200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постановлению администрации 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220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1172  от 03.11.2016г. «Об утверждении муниципальной программы  «Развитие сферы культуры и туризма на территории муниципального района Сергиевский на 2017-2019 годы»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32200">
        <w:rPr>
          <w:rFonts w:ascii="Times New Roman" w:eastAsia="Calibri" w:hAnsi="Times New Roman" w:cs="Times New Roman"/>
          <w:sz w:val="12"/>
          <w:szCs w:val="12"/>
        </w:rPr>
        <w:t>В соответствии с Основами законодательства Российской Федерации о культуре, Федеральным законом РФ № 132-ФЗ от 24.11.1996г. «Об основах туристической деятельности в Российской Федерации», Федеральным законом РФ № 131-ФЗ от 06.10.2003г. «Об общих принципах организации местного самоуправления в Российской Федерации», Законом Самарской области №14-ГД от 03.04.2002г. «О культуре в Самарской области»,  постановлением Правительства Самарской области №321 от 13.07.2011г. «Об</w:t>
      </w:r>
      <w:proofErr w:type="gramEnd"/>
      <w:r w:rsidRPr="00732200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32200">
        <w:rPr>
          <w:rFonts w:ascii="Times New Roman" w:eastAsia="Calibri" w:hAnsi="Times New Roman" w:cs="Times New Roman"/>
          <w:sz w:val="12"/>
          <w:szCs w:val="12"/>
        </w:rPr>
        <w:t>утверждении</w:t>
      </w:r>
      <w:proofErr w:type="gramEnd"/>
      <w:r w:rsidRPr="00732200">
        <w:rPr>
          <w:rFonts w:ascii="Times New Roman" w:eastAsia="Calibri" w:hAnsi="Times New Roman" w:cs="Times New Roman"/>
          <w:sz w:val="12"/>
          <w:szCs w:val="12"/>
        </w:rPr>
        <w:t xml:space="preserve"> стратегии развития сферы культуры в Самарской области на период до 2020 года», Уставом муниципального района Сергиевский, в целях уточнения ресурсного обеспечения программы, администрация муниципального района Сергиевский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3220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32200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1172 от 03.11. 2016г. «Об утверждении муниципальной программы «Развитие сферы культуры и туризма на территории муниципального района Сергиевский» на 2017-2019 годы»  (далее - Программа) следующего содержания: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732200">
        <w:rPr>
          <w:rFonts w:ascii="Times New Roman" w:eastAsia="Calibri" w:hAnsi="Times New Roman" w:cs="Times New Roman"/>
          <w:sz w:val="12"/>
          <w:szCs w:val="12"/>
        </w:rPr>
        <w:t>В паспорте Программы позицию «Объемы и источники финансирования Программы» изложить в следующей редакции: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«Объемы и источники финансирования Программы: Общий объем финансирования на 2017-2019 гг. составляет 164 046,82038 тыс.</w:t>
      </w:r>
      <w:r w:rsidRPr="0073220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32200">
        <w:rPr>
          <w:rFonts w:ascii="Times New Roman" w:eastAsia="Calibri" w:hAnsi="Times New Roman" w:cs="Times New Roman"/>
          <w:sz w:val="12"/>
          <w:szCs w:val="12"/>
        </w:rPr>
        <w:t>рублей, в том числе по годам: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В 2017 году – 56 464,78622 тыс. рублей;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В 2018 году – 41 893,60085 тыс. рублей;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В 2019 году – 43 248,03331 тыс. рублей.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В 2017 году – 1 659,00 тыс. рублей;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В 2018  году – 1 763,70 тыс. рублей;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В 2019 году – 1 763,70 тыс. рублей.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В 2017 году – 17 254,00 тыс. рублей;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В 2018 году – 0,00 тыс. рублей;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lastRenderedPageBreak/>
        <w:t>В 2019 году – 0,00 тыс. рублей</w:t>
      </w:r>
      <w:proofErr w:type="gramStart"/>
      <w:r w:rsidRPr="00732200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732200">
        <w:rPr>
          <w:rFonts w:ascii="Times New Roman" w:eastAsia="Calibri" w:hAnsi="Times New Roman" w:cs="Times New Roman"/>
          <w:sz w:val="12"/>
          <w:szCs w:val="12"/>
        </w:rPr>
        <w:t>Абзац 2 раздела 5 «Ресурсное обеспечение программы» Программы изложить в следующей редакции: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на 2017-2019 гг. составляет 164 046,82038 тыс.</w:t>
      </w:r>
      <w:r w:rsidRPr="0073220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32200">
        <w:rPr>
          <w:rFonts w:ascii="Times New Roman" w:eastAsia="Calibri" w:hAnsi="Times New Roman" w:cs="Times New Roman"/>
          <w:sz w:val="12"/>
          <w:szCs w:val="12"/>
        </w:rPr>
        <w:t>рублей, в том числе по годам: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В 2017 году – 56 464,78622 тыс. рублей;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В 2018 году – 41 893,60085 тыс. рублей;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В 2019 году – 43 248,03331 тыс. рублей.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В 2017 году – 1 659,00 тыс. рублей;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В 2018  году – 1 763,70 тыс. рублей;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В 2019 году – 1 763,70 тыс. рублей.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В 2017 году – 17 254,00 тыс. рублей;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В 2018 году – 0,00 тыс. рублей;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В 2019 году – 0,00 тыс. рублей</w:t>
      </w:r>
      <w:proofErr w:type="gramStart"/>
      <w:r w:rsidRPr="00732200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32200">
        <w:rPr>
          <w:rFonts w:ascii="Times New Roman" w:eastAsia="Calibri" w:hAnsi="Times New Roman" w:cs="Times New Roman"/>
          <w:sz w:val="12"/>
          <w:szCs w:val="12"/>
        </w:rPr>
        <w:t>Приложение № 1 к Программе изложить в редакции согласно приложению № 1 к настоящему постановлению.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3220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732200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73220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3220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</w:t>
      </w:r>
      <w:r w:rsidRPr="00732200">
        <w:rPr>
          <w:rFonts w:ascii="Times New Roman" w:eastAsia="Calibri" w:hAnsi="Times New Roman" w:cs="Times New Roman"/>
          <w:sz w:val="12"/>
          <w:szCs w:val="12"/>
        </w:rPr>
        <w:t xml:space="preserve"> С.Н.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32200">
        <w:rPr>
          <w:rFonts w:ascii="Times New Roman" w:eastAsia="Calibri" w:hAnsi="Times New Roman" w:cs="Times New Roman"/>
          <w:sz w:val="12"/>
          <w:szCs w:val="12"/>
        </w:rPr>
        <w:t>Зеленину.</w:t>
      </w:r>
    </w:p>
    <w:p w:rsidR="00732200" w:rsidRDefault="00732200" w:rsidP="007322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2200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32200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2200" w:rsidRPr="00732200" w:rsidRDefault="00732200" w:rsidP="007322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2200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732200" w:rsidRPr="00732200" w:rsidRDefault="00732200" w:rsidP="007322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2200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732200" w:rsidRPr="00732200" w:rsidRDefault="00732200" w:rsidP="007322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220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2200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237</w:t>
      </w:r>
      <w:r w:rsidRPr="00732200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22</w:t>
      </w:r>
      <w:r w:rsidRPr="00732200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732200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2200">
        <w:rPr>
          <w:rFonts w:ascii="Times New Roman" w:eastAsia="Calibri" w:hAnsi="Times New Roman" w:cs="Times New Roman"/>
          <w:b/>
          <w:sz w:val="12"/>
          <w:szCs w:val="12"/>
        </w:rPr>
        <w:t>МЕРОПРИЯТИЯ</w:t>
      </w:r>
      <w:r w:rsidR="007C49B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32200">
        <w:rPr>
          <w:rFonts w:ascii="Times New Roman" w:eastAsia="Calibri" w:hAnsi="Times New Roman" w:cs="Times New Roman"/>
          <w:b/>
          <w:sz w:val="12"/>
          <w:szCs w:val="12"/>
        </w:rPr>
        <w:t>ПО РАЗВИТИЮ СФЕРЫ КУЛЬТУРЫ И ТУРИЗМА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2200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 СЕРГИЕВСКИЙ  НА 2017– 2019 ГОДЫ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567"/>
        <w:gridCol w:w="1418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75"/>
        <w:gridCol w:w="236"/>
        <w:gridCol w:w="236"/>
      </w:tblGrid>
      <w:tr w:rsidR="00732200" w:rsidRPr="00732200" w:rsidTr="00C91981">
        <w:trPr>
          <w:trHeight w:val="20"/>
        </w:trPr>
        <w:tc>
          <w:tcPr>
            <w:tcW w:w="284" w:type="dxa"/>
            <w:vMerge w:val="restart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559" w:type="dxa"/>
            <w:vMerge w:val="restart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1418" w:type="dxa"/>
            <w:vMerge w:val="restart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425" w:type="dxa"/>
            <w:vMerge w:val="restart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(руб.)</w:t>
            </w:r>
          </w:p>
        </w:tc>
        <w:tc>
          <w:tcPr>
            <w:tcW w:w="3298" w:type="dxa"/>
            <w:gridSpan w:val="12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 по годам (тыс. руб.)</w:t>
            </w:r>
          </w:p>
        </w:tc>
      </w:tr>
      <w:tr w:rsidR="00732200" w:rsidRPr="00732200" w:rsidTr="00C91981">
        <w:trPr>
          <w:trHeight w:val="20"/>
        </w:trPr>
        <w:tc>
          <w:tcPr>
            <w:tcW w:w="284" w:type="dxa"/>
            <w:vMerge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1134" w:type="dxa"/>
            <w:gridSpan w:val="4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2018 г.</w:t>
            </w:r>
          </w:p>
        </w:tc>
        <w:tc>
          <w:tcPr>
            <w:tcW w:w="1030" w:type="dxa"/>
            <w:gridSpan w:val="4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2019 г.</w:t>
            </w:r>
          </w:p>
        </w:tc>
      </w:tr>
      <w:tr w:rsidR="003C3461" w:rsidRPr="00732200" w:rsidTr="00C91981">
        <w:trPr>
          <w:cantSplit/>
          <w:trHeight w:val="2572"/>
        </w:trPr>
        <w:tc>
          <w:tcPr>
            <w:tcW w:w="284" w:type="dxa"/>
            <w:vMerge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</w:tr>
      <w:tr w:rsidR="00732200" w:rsidRPr="00732200" w:rsidTr="003C3461">
        <w:trPr>
          <w:trHeight w:val="20"/>
        </w:trPr>
        <w:tc>
          <w:tcPr>
            <w:tcW w:w="7551" w:type="dxa"/>
            <w:gridSpan w:val="17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 Сохранение и использование историко-культурного наследия</w:t>
            </w:r>
          </w:p>
        </w:tc>
      </w:tr>
      <w:tr w:rsidR="00732200" w:rsidRPr="00732200" w:rsidTr="003C3461">
        <w:trPr>
          <w:trHeight w:val="20"/>
        </w:trPr>
        <w:tc>
          <w:tcPr>
            <w:tcW w:w="7551" w:type="dxa"/>
            <w:gridSpan w:val="17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1.1 Развитие музейной сферы и краеведческой деятельности</w:t>
            </w:r>
          </w:p>
        </w:tc>
      </w:tr>
      <w:tr w:rsidR="003C3461" w:rsidRPr="00732200" w:rsidTr="00C91981">
        <w:trPr>
          <w:cantSplit/>
          <w:trHeight w:val="969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1.1.1.</w:t>
            </w:r>
          </w:p>
        </w:tc>
        <w:tc>
          <w:tcPr>
            <w:tcW w:w="1559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музейной сферы и краеведческой деятельности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(организация выставок, экспедиций)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(МБУК "Сергиевский историко-краеведческий музей")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7800,69643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3076,49017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1844,04017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932,450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2362,10313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2062,10313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2362,10313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2062,10313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C3461" w:rsidRPr="00732200" w:rsidTr="00C91981">
        <w:trPr>
          <w:cantSplit/>
          <w:trHeight w:val="983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1.1.2.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выставок и экспозиций музея. Реставрация музейных экспонатов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(МБУК "Сергиевский историко-краеведческий музей")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32200" w:rsidRPr="00732200" w:rsidTr="003C3461">
        <w:trPr>
          <w:trHeight w:val="20"/>
        </w:trPr>
        <w:tc>
          <w:tcPr>
            <w:tcW w:w="7551" w:type="dxa"/>
            <w:gridSpan w:val="17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1.2 Развитие народных художественных промыслов и ремесел</w:t>
            </w:r>
          </w:p>
        </w:tc>
      </w:tr>
      <w:tr w:rsidR="003C3461" w:rsidRPr="00732200" w:rsidTr="00C91981">
        <w:trPr>
          <w:cantSplit/>
          <w:trHeight w:val="909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1.2.1.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народных художественных промыслов и ремесел (приобретение расходного материала для мастеров декоративно-прикладного творчества)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32200" w:rsidRPr="00732200" w:rsidTr="003C3461">
        <w:trPr>
          <w:trHeight w:val="20"/>
        </w:trPr>
        <w:tc>
          <w:tcPr>
            <w:tcW w:w="7551" w:type="dxa"/>
            <w:gridSpan w:val="17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1.3 Сохранение культурных традиций  муниципального района Сергиевский</w:t>
            </w:r>
          </w:p>
        </w:tc>
      </w:tr>
      <w:tr w:rsidR="003C3461" w:rsidRPr="00732200" w:rsidTr="007C49B7">
        <w:trPr>
          <w:cantSplit/>
          <w:trHeight w:val="755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1.3.1.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открытого районного культурно-творческого фестиваля (марафона)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C3461" w:rsidRPr="00732200" w:rsidTr="00C91981">
        <w:trPr>
          <w:cantSplit/>
          <w:trHeight w:val="613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1.3.2.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«Алябьевский бал» для жителей района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C3461" w:rsidRPr="00732200" w:rsidTr="00C91981">
        <w:trPr>
          <w:cantSplit/>
          <w:trHeight w:val="691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1.3.3.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сельскохозяйственной ярмарки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32200" w:rsidRPr="00732200" w:rsidTr="003C3461">
        <w:trPr>
          <w:trHeight w:val="20"/>
        </w:trPr>
        <w:tc>
          <w:tcPr>
            <w:tcW w:w="7551" w:type="dxa"/>
            <w:gridSpan w:val="17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1.4 Совершенствование библиотечного обслуживания</w:t>
            </w:r>
          </w:p>
        </w:tc>
      </w:tr>
      <w:tr w:rsidR="003C3461" w:rsidRPr="00732200" w:rsidTr="00C91981">
        <w:trPr>
          <w:cantSplit/>
          <w:trHeight w:val="689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1.4.1.</w:t>
            </w:r>
          </w:p>
        </w:tc>
        <w:tc>
          <w:tcPr>
            <w:tcW w:w="1559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 летних чтений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(приобретение книг и поощрение участников)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8,00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8,00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C3461" w:rsidRPr="00732200" w:rsidTr="00C91981">
        <w:trPr>
          <w:cantSplit/>
          <w:trHeight w:val="685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1.4.2.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Районная краеведческая экспедиция по гаринским местам (Гаринские чтения)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C3461" w:rsidRPr="00732200" w:rsidTr="00C91981">
        <w:trPr>
          <w:cantSplit/>
          <w:trHeight w:val="683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1.4.3.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Выставочная и массовая работа с читательской аудиторией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C3461" w:rsidRPr="00732200" w:rsidTr="007C49B7">
        <w:trPr>
          <w:cantSplit/>
          <w:trHeight w:val="829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1.4.4.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 библиотечного обслуживания населения.  Продвижение книги и чтения библиотеками района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28680,26952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14816,59248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9577,91948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5238,673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6931,83852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6931,83852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6931,83852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6931,83852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C3461" w:rsidRPr="00732200" w:rsidTr="007C49B7">
        <w:trPr>
          <w:cantSplit/>
          <w:trHeight w:val="713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1.4.5.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Комплектование книжных фондов</w:t>
            </w:r>
            <w:proofErr w:type="gramStart"/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том числе на приобретение литературно-художественных журналов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32200" w:rsidRPr="00732200" w:rsidTr="003C3461">
        <w:trPr>
          <w:trHeight w:val="20"/>
        </w:trPr>
        <w:tc>
          <w:tcPr>
            <w:tcW w:w="7551" w:type="dxa"/>
            <w:gridSpan w:val="17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1.5. Развитие музыкального и художественного образования детей</w:t>
            </w:r>
          </w:p>
        </w:tc>
      </w:tr>
      <w:tr w:rsidR="003C3461" w:rsidRPr="00732200" w:rsidTr="00C91981">
        <w:trPr>
          <w:cantSplit/>
          <w:trHeight w:val="1134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1.5.1.</w:t>
            </w:r>
          </w:p>
        </w:tc>
        <w:tc>
          <w:tcPr>
            <w:tcW w:w="1559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Участие ансамбля народной песни «Голоса России» в областных, Всероссийских и Международных фестивалях и конкурсах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(пошив костюмов, приобретение инструментов, орг. взнос фестиваля)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(МБУ </w:t>
            </w:r>
            <w:proofErr w:type="gramStart"/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Суходольская ДМШ)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C3461" w:rsidRPr="00732200" w:rsidTr="00C91981">
        <w:trPr>
          <w:cantSplit/>
          <w:trHeight w:val="1134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1.5.2.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Участие учащихся Сергиевской ДШИ во Всероссийских и областных конкурсах и фестивалях (пошив костюмов, приобретение инструментов, орг. взнос фестиваля)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(МБУ </w:t>
            </w:r>
            <w:proofErr w:type="gramStart"/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Сергиевская ДШИ)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C3461" w:rsidRPr="00732200" w:rsidTr="007C49B7">
        <w:trPr>
          <w:cantSplit/>
          <w:trHeight w:val="909"/>
        </w:trPr>
        <w:tc>
          <w:tcPr>
            <w:tcW w:w="284" w:type="dxa"/>
            <w:vMerge w:val="restart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1.5.3.</w:t>
            </w:r>
          </w:p>
        </w:tc>
        <w:tc>
          <w:tcPr>
            <w:tcW w:w="1559" w:type="dxa"/>
            <w:vMerge w:val="restart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Организации предоставления дополнительного образования в сфере культуры и искусств</w:t>
            </w:r>
          </w:p>
        </w:tc>
        <w:tc>
          <w:tcPr>
            <w:tcW w:w="567" w:type="dxa"/>
            <w:vMerge w:val="restart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(МБУ </w:t>
            </w:r>
            <w:proofErr w:type="gramStart"/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Суходольская ДМШ)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13469,75833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6690,34833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4746,87033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1943,478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C3461" w:rsidRPr="00732200" w:rsidTr="00C91981">
        <w:trPr>
          <w:cantSplit/>
          <w:trHeight w:val="935"/>
        </w:trPr>
        <w:tc>
          <w:tcPr>
            <w:tcW w:w="284" w:type="dxa"/>
            <w:vMerge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(МБУ </w:t>
            </w:r>
            <w:proofErr w:type="gramStart"/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Сергиевская ДШИ)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12277,49633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6426,58929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4645,06729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1781,522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32200" w:rsidRPr="00732200" w:rsidTr="003C3461">
        <w:trPr>
          <w:trHeight w:val="20"/>
        </w:trPr>
        <w:tc>
          <w:tcPr>
            <w:tcW w:w="7551" w:type="dxa"/>
            <w:gridSpan w:val="17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1.6. Сохранение национальных традиций и культуры на территории муниципального района Сергиевский</w:t>
            </w:r>
          </w:p>
        </w:tc>
      </w:tr>
      <w:tr w:rsidR="003C3461" w:rsidRPr="00732200" w:rsidTr="00C91981">
        <w:trPr>
          <w:cantSplit/>
          <w:trHeight w:val="736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1.6.1.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Участие национальных творческих коллективов в областных национальных праздниках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32200" w:rsidRPr="00732200" w:rsidTr="003C3461">
        <w:trPr>
          <w:trHeight w:val="20"/>
        </w:trPr>
        <w:tc>
          <w:tcPr>
            <w:tcW w:w="7551" w:type="dxa"/>
            <w:gridSpan w:val="17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Развитие культурно-досуговой и просветительской деятельности</w:t>
            </w:r>
          </w:p>
        </w:tc>
      </w:tr>
      <w:tr w:rsidR="00732200" w:rsidRPr="00732200" w:rsidTr="003C3461">
        <w:trPr>
          <w:trHeight w:val="20"/>
        </w:trPr>
        <w:tc>
          <w:tcPr>
            <w:tcW w:w="7551" w:type="dxa"/>
            <w:gridSpan w:val="17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2.1. Расширение возможностей доступа к культурным ценностям для сельского населения</w:t>
            </w:r>
          </w:p>
        </w:tc>
      </w:tr>
      <w:tr w:rsidR="003C3461" w:rsidRPr="00732200" w:rsidTr="00C91981">
        <w:trPr>
          <w:cantSplit/>
          <w:trHeight w:val="724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2.1.1.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сохранения традиционной культуры на территории м.р. Сергиевский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C3461" w:rsidRPr="00732200" w:rsidTr="00C91981">
        <w:trPr>
          <w:cantSplit/>
          <w:trHeight w:val="737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2.1.2.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физического, духовно-нравственного воспитания населения Сергиевского района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C3461" w:rsidRPr="00732200" w:rsidTr="00C91981">
        <w:trPr>
          <w:cantSplit/>
          <w:trHeight w:val="762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2.1.3. 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осуществления равных возможностей доступа к культурным благам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4809,00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2809,00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2809,00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C3461" w:rsidRPr="00732200" w:rsidTr="00C91981">
        <w:trPr>
          <w:cantSplit/>
          <w:trHeight w:val="761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2.1.4.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политики в области культуры, искусства, сохранение и использование историко-культурного наследия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25804,69141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9071,75781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9071,75781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9866,46680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9866,4668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6866,4668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6866,4668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C3461" w:rsidRPr="00732200" w:rsidTr="00C91981">
        <w:trPr>
          <w:cantSplit/>
          <w:trHeight w:val="916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2.1.5.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67104,90836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30387,00814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21670,13114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1359,00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7357,877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16181,73388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14718,03388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1463,70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20536,16634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19072,46634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1463,70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32200" w:rsidRPr="00732200" w:rsidTr="003C3461">
        <w:trPr>
          <w:trHeight w:val="20"/>
        </w:trPr>
        <w:tc>
          <w:tcPr>
            <w:tcW w:w="7551" w:type="dxa"/>
            <w:gridSpan w:val="17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2.2. Развитие самостоятельного художественного творчества</w:t>
            </w:r>
          </w:p>
        </w:tc>
      </w:tr>
      <w:tr w:rsidR="003C3461" w:rsidRPr="00732200" w:rsidTr="00C91981">
        <w:trPr>
          <w:cantSplit/>
          <w:trHeight w:val="747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2.2.1.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народных и самодеятельных коллективов района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C3461" w:rsidRPr="00732200" w:rsidTr="00C91981">
        <w:trPr>
          <w:cantSplit/>
          <w:trHeight w:val="852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2.2.2.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Участие творческих коллективов в фестивалях и конкурсах (реестр Министерства культуры Российской Федерации)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C3461" w:rsidRPr="00732200" w:rsidTr="00C91981">
        <w:trPr>
          <w:cantSplit/>
          <w:trHeight w:val="982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2.2.3.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Участие творческих коллективов в Губернском фестивале самодеятельного народного творчества «Рожденные в сердце России»</w:t>
            </w:r>
            <w:proofErr w:type="gramEnd"/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145,00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145,00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145,00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145,00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32200" w:rsidRPr="00732200" w:rsidTr="003C3461">
        <w:trPr>
          <w:trHeight w:val="20"/>
        </w:trPr>
        <w:tc>
          <w:tcPr>
            <w:tcW w:w="7551" w:type="dxa"/>
            <w:gridSpan w:val="17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2.3. Внедрение инновационных моделей деятельности в сфере культуры</w:t>
            </w:r>
          </w:p>
        </w:tc>
      </w:tr>
      <w:tr w:rsidR="003C3461" w:rsidRPr="00732200" w:rsidTr="00C91981">
        <w:trPr>
          <w:cantSplit/>
          <w:trHeight w:val="557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2.3.1.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Межтерриториальный межведомственный конкурс проектов «Северное созвездие»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32200" w:rsidRPr="00732200" w:rsidTr="003C3461">
        <w:trPr>
          <w:trHeight w:val="20"/>
        </w:trPr>
        <w:tc>
          <w:tcPr>
            <w:tcW w:w="7551" w:type="dxa"/>
            <w:gridSpan w:val="17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2.4. Укрепление материально-технической базы учреждений культуры</w:t>
            </w:r>
          </w:p>
        </w:tc>
      </w:tr>
      <w:tr w:rsidR="003C3461" w:rsidRPr="00732200" w:rsidTr="00C91981">
        <w:trPr>
          <w:cantSplit/>
          <w:trHeight w:val="697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2.4.1.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Текущие ремонтные работы в учреждениях культуры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C3461" w:rsidRPr="00732200" w:rsidTr="00C91981">
        <w:trPr>
          <w:cantSplit/>
          <w:trHeight w:val="711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2.4.2.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 учреждений культуры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C3461" w:rsidRPr="00732200" w:rsidTr="00C91981">
        <w:trPr>
          <w:cantSplit/>
          <w:trHeight w:val="693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2.4.3.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к отопительному сезону учреждений культуры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32200" w:rsidRPr="00732200" w:rsidTr="003C3461">
        <w:trPr>
          <w:trHeight w:val="20"/>
        </w:trPr>
        <w:tc>
          <w:tcPr>
            <w:tcW w:w="7551" w:type="dxa"/>
            <w:gridSpan w:val="17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Развитие кадрового потенциала. Совершенствование системы управления</w:t>
            </w:r>
          </w:p>
        </w:tc>
      </w:tr>
      <w:tr w:rsidR="003C3461" w:rsidRPr="00732200" w:rsidTr="00C91981">
        <w:trPr>
          <w:cantSplit/>
          <w:trHeight w:val="852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обучающих семинарах, круглых столах, областных фестивалях и конкурсах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C3461" w:rsidRPr="00732200" w:rsidTr="00C91981">
        <w:trPr>
          <w:cantSplit/>
          <w:trHeight w:val="737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Конкурсы профессионального мастерства  среди работников культуры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C3461" w:rsidRPr="00732200" w:rsidTr="00C91981">
        <w:trPr>
          <w:cantSplit/>
          <w:trHeight w:val="691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Профессиональный праздник работников культуры «Овация»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C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32200" w:rsidRPr="00732200" w:rsidTr="003C3461">
        <w:trPr>
          <w:trHeight w:val="20"/>
        </w:trPr>
        <w:tc>
          <w:tcPr>
            <w:tcW w:w="7551" w:type="dxa"/>
            <w:gridSpan w:val="17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  Развитие туристической сферы на территории муниципального района Сергиевский</w:t>
            </w:r>
          </w:p>
        </w:tc>
      </w:tr>
      <w:tr w:rsidR="00732200" w:rsidRPr="00732200" w:rsidTr="003C3461">
        <w:trPr>
          <w:trHeight w:val="20"/>
        </w:trPr>
        <w:tc>
          <w:tcPr>
            <w:tcW w:w="7551" w:type="dxa"/>
            <w:gridSpan w:val="17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4.1 Система мероприятий, направленных на удовлетворение потребности населения и гостей района в полноценном, активном отдыхе</w:t>
            </w:r>
          </w:p>
        </w:tc>
      </w:tr>
      <w:tr w:rsidR="003C3461" w:rsidRPr="00732200" w:rsidTr="00C91981">
        <w:trPr>
          <w:cantSplit/>
          <w:trHeight w:val="624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4.1.1.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туристического отдыха для жителей и гостей района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C3461" w:rsidRPr="00732200" w:rsidTr="00C91981">
        <w:trPr>
          <w:cantSplit/>
          <w:trHeight w:val="559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4.1.2.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Районный День туризма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32200" w:rsidRPr="00732200" w:rsidTr="003C3461">
        <w:trPr>
          <w:trHeight w:val="20"/>
        </w:trPr>
        <w:tc>
          <w:tcPr>
            <w:tcW w:w="7551" w:type="dxa"/>
            <w:gridSpan w:val="17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4.2 Развитие туристической привлекательности муниципального района Сергиевский</w:t>
            </w:r>
          </w:p>
        </w:tc>
      </w:tr>
      <w:tr w:rsidR="003C3461" w:rsidRPr="00732200" w:rsidTr="00C91981">
        <w:trPr>
          <w:cantSplit/>
          <w:trHeight w:val="682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4.2.1.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Продвижение туристического продукта на туристических рынках различного уровня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32200" w:rsidRPr="00732200" w:rsidTr="003C3461">
        <w:trPr>
          <w:trHeight w:val="20"/>
        </w:trPr>
        <w:tc>
          <w:tcPr>
            <w:tcW w:w="7551" w:type="dxa"/>
            <w:gridSpan w:val="17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4.3  Развитие материально-технической базы туристической сферы</w:t>
            </w:r>
          </w:p>
        </w:tc>
      </w:tr>
      <w:tr w:rsidR="003C3461" w:rsidRPr="00732200" w:rsidTr="00C91981">
        <w:trPr>
          <w:cantSplit/>
          <w:trHeight w:val="541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4.3.1.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туристического инвентаря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32200" w:rsidRPr="00732200" w:rsidTr="003C3461">
        <w:trPr>
          <w:trHeight w:val="20"/>
        </w:trPr>
        <w:tc>
          <w:tcPr>
            <w:tcW w:w="7551" w:type="dxa"/>
            <w:gridSpan w:val="17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4.4 Развитие системы подготовки, переподготовки и повышения квалификации специалистов туристической деятельности</w:t>
            </w:r>
          </w:p>
        </w:tc>
      </w:tr>
      <w:tr w:rsidR="003C3461" w:rsidRPr="00732200" w:rsidTr="00C91981">
        <w:trPr>
          <w:cantSplit/>
          <w:trHeight w:val="693"/>
        </w:trPr>
        <w:tc>
          <w:tcPr>
            <w:tcW w:w="284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4.4.1.</w:t>
            </w:r>
          </w:p>
        </w:tc>
        <w:tc>
          <w:tcPr>
            <w:tcW w:w="1559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обучающих семинарах, конференциях различного уровня</w:t>
            </w:r>
          </w:p>
        </w:tc>
        <w:tc>
          <w:tcPr>
            <w:tcW w:w="567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8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32200" w:rsidRPr="00732200" w:rsidTr="00C91981">
        <w:trPr>
          <w:cantSplit/>
          <w:trHeight w:val="973"/>
        </w:trPr>
        <w:tc>
          <w:tcPr>
            <w:tcW w:w="3828" w:type="dxa"/>
            <w:gridSpan w:val="4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164046,82038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75377,78622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56464,78622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1659,00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17254,00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43657,30085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41893,60085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1763,70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45011,73331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43248,03331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1763,70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732200" w:rsidRPr="00732200" w:rsidTr="00C91981">
        <w:trPr>
          <w:cantSplit/>
          <w:trHeight w:val="986"/>
        </w:trPr>
        <w:tc>
          <w:tcPr>
            <w:tcW w:w="284" w:type="dxa"/>
            <w:vMerge w:val="restart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126" w:type="dxa"/>
            <w:gridSpan w:val="2"/>
            <w:vMerge w:val="restart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1418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МАУК "МКДЦ"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74798,90836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34741,00814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26024,13114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1359,00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7357,88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17851,73388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16388,03388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1463,70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22206,16634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20742,46634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1463,70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732200" w:rsidRPr="00732200" w:rsidTr="00C91981">
        <w:trPr>
          <w:cantSplit/>
          <w:trHeight w:val="845"/>
        </w:trPr>
        <w:tc>
          <w:tcPr>
            <w:tcW w:w="284" w:type="dxa"/>
            <w:vMerge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МБУК "Сергиевский историко-краеведческий музей"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8100,69643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3176,49017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1944,04017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932,45000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2462,10313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2162,10313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2462,10313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2162,10313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732200" w:rsidRPr="00732200" w:rsidTr="00C91981">
        <w:trPr>
          <w:cantSplit/>
          <w:trHeight w:val="933"/>
        </w:trPr>
        <w:tc>
          <w:tcPr>
            <w:tcW w:w="284" w:type="dxa"/>
            <w:vMerge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МБУК "МЦБ"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29155,26952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14991,59248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9752,91948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5238,673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7081,83852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7081,83852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7081,83852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7081,83852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732200" w:rsidRPr="00732200" w:rsidTr="00C91981">
        <w:trPr>
          <w:cantSplit/>
          <w:trHeight w:val="852"/>
        </w:trPr>
        <w:tc>
          <w:tcPr>
            <w:tcW w:w="284" w:type="dxa"/>
            <w:vMerge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МБУ </w:t>
            </w:r>
            <w:proofErr w:type="gramStart"/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</w:t>
            </w:r>
            <w:proofErr w:type="gramEnd"/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Суходольская ДМШ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13569,75833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6790,34833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4846,87033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1943,478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32200" w:rsidRPr="00732200" w:rsidTr="00C91981">
        <w:trPr>
          <w:cantSplit/>
          <w:trHeight w:val="848"/>
        </w:trPr>
        <w:tc>
          <w:tcPr>
            <w:tcW w:w="284" w:type="dxa"/>
            <w:vMerge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МБУ </w:t>
            </w:r>
            <w:proofErr w:type="gramStart"/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</w:t>
            </w:r>
            <w:proofErr w:type="gramEnd"/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Сергиевская ДШИ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12327,4963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6476,58929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4695,06729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1781,522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32200" w:rsidRPr="00732200" w:rsidTr="00C91981">
        <w:trPr>
          <w:cantSplit/>
          <w:trHeight w:val="832"/>
        </w:trPr>
        <w:tc>
          <w:tcPr>
            <w:tcW w:w="284" w:type="dxa"/>
            <w:vMerge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732200" w:rsidRPr="00732200" w:rsidRDefault="00732200" w:rsidP="00732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26094,69141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9201,75781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9201,75781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9946,46680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9946,46680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6946,46680</w:t>
            </w:r>
          </w:p>
        </w:tc>
        <w:tc>
          <w:tcPr>
            <w:tcW w:w="275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6946,46680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732200" w:rsidRPr="00732200" w:rsidRDefault="00732200" w:rsidP="003C346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220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732200" w:rsidRDefault="00732200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2200" w:rsidRPr="00B74316" w:rsidRDefault="00732200" w:rsidP="007322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32200" w:rsidRPr="00B74316" w:rsidRDefault="00732200" w:rsidP="007322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32200" w:rsidRPr="00B74316" w:rsidRDefault="00732200" w:rsidP="007322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32200" w:rsidRPr="00B74316" w:rsidRDefault="00732200" w:rsidP="007322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32200" w:rsidRPr="00B74316" w:rsidRDefault="00732200" w:rsidP="007322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32200" w:rsidRPr="00B74316" w:rsidRDefault="00732200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 марта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801390">
        <w:rPr>
          <w:rFonts w:ascii="Times New Roman" w:eastAsia="Calibri" w:hAnsi="Times New Roman" w:cs="Times New Roman"/>
          <w:sz w:val="12"/>
          <w:szCs w:val="12"/>
        </w:rPr>
        <w:t xml:space="preserve">                            №238</w:t>
      </w:r>
    </w:p>
    <w:p w:rsidR="00801390" w:rsidRDefault="00801390" w:rsidP="008013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01390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постановлению</w:t>
      </w:r>
    </w:p>
    <w:p w:rsidR="007C49B7" w:rsidRDefault="00801390" w:rsidP="008013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01390">
        <w:rPr>
          <w:rFonts w:ascii="Times New Roman" w:eastAsia="Calibri" w:hAnsi="Times New Roman" w:cs="Times New Roman"/>
          <w:b/>
          <w:sz w:val="12"/>
          <w:szCs w:val="12"/>
        </w:rPr>
        <w:t>администрации муниципального района Сергиевский № 1212 от 16.11.2016 г. «Об утверждении муниципальной программы</w:t>
      </w:r>
    </w:p>
    <w:p w:rsidR="007C49B7" w:rsidRDefault="00801390" w:rsidP="008013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01390">
        <w:rPr>
          <w:rFonts w:ascii="Times New Roman" w:eastAsia="Calibri" w:hAnsi="Times New Roman" w:cs="Times New Roman"/>
          <w:b/>
          <w:sz w:val="12"/>
          <w:szCs w:val="12"/>
        </w:rPr>
        <w:t xml:space="preserve"> «Реализация молодежной политики, патриотическое, военное, гражданское и духовно-нравственное воспитание детей, 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01390">
        <w:rPr>
          <w:rFonts w:ascii="Times New Roman" w:eastAsia="Calibri" w:hAnsi="Times New Roman" w:cs="Times New Roman"/>
          <w:b/>
          <w:sz w:val="12"/>
          <w:szCs w:val="12"/>
        </w:rPr>
        <w:t>молодежи и населения муниципального района Сергиевский на 2017 -2019 годы»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0139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РФ от 06.10.2003г. № 131-ФЗ «Об общих принципах организации местного самоуправления в РФ», Законом Самарской области от 14.12.2010г. № 147-ГД «О молодежи и молодежной политике в Самарской области», Уставом муниципального района Сергиевский, в целях реализации мероприятий по патриотическому воспитанию граждан Российской Федерации, администрация муниципального района Сергиевский</w:t>
      </w:r>
      <w:proofErr w:type="gramEnd"/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0139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801390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1212 от 16.11.2016г. «Об утверждении муниципальной программы «Реализация молодежной политики, патриотическое, военное, гражданское и духовно-нравственное  воспитание детей, молодежи и населения муниципального района Сергиевский на 2017 -2019 годы» (далее - Программа) следующего содержания: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801390">
        <w:rPr>
          <w:rFonts w:ascii="Times New Roman" w:eastAsia="Calibri" w:hAnsi="Times New Roman" w:cs="Times New Roman"/>
          <w:sz w:val="12"/>
          <w:szCs w:val="12"/>
        </w:rPr>
        <w:t>В паспорте Программы позицию «Объемы и источники финансирования программных мероприятий» изложить в следующей редакции: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lastRenderedPageBreak/>
        <w:t>«Объемы и источники финансирования программных мероприятий: Общий объем финансирования на 2017-2019 гг. составляет 6 880,4625 тыс.</w:t>
      </w:r>
      <w:r w:rsidRPr="0080139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01390">
        <w:rPr>
          <w:rFonts w:ascii="Times New Roman" w:eastAsia="Calibri" w:hAnsi="Times New Roman" w:cs="Times New Roman"/>
          <w:sz w:val="12"/>
          <w:szCs w:val="12"/>
        </w:rPr>
        <w:t>рублей, в том числе по годам: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В 2017 году – 2 239,78 тыс. рублей;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В 2018 году – 2 320,34125 тыс. рублей;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В 2019 году – 2 320,34125 тыс. рублей.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В 2017 году – 0 тыс. рублей;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В 2018 году – 0 тыс. рублей;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В 2019 году – 0 тыс. рублей.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В 2017 году – 0 тыс. рублей;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В 2018 году – 0 тыс. рублей;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В 2019 году – 0 тыс. рублей</w:t>
      </w:r>
      <w:proofErr w:type="gramStart"/>
      <w:r w:rsidRPr="00801390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801390">
        <w:rPr>
          <w:rFonts w:ascii="Times New Roman" w:eastAsia="Calibri" w:hAnsi="Times New Roman" w:cs="Times New Roman"/>
          <w:sz w:val="12"/>
          <w:szCs w:val="12"/>
        </w:rPr>
        <w:t>Абзац 2 раздела 5 «Ресурсное обеспечение программы» Программы изложить в следующей редакции: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на 2017-2019 гг. составляет 6 880,4625 тыс.</w:t>
      </w:r>
      <w:r w:rsidRPr="0080139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01390">
        <w:rPr>
          <w:rFonts w:ascii="Times New Roman" w:eastAsia="Calibri" w:hAnsi="Times New Roman" w:cs="Times New Roman"/>
          <w:sz w:val="12"/>
          <w:szCs w:val="12"/>
        </w:rPr>
        <w:t>рублей, в том числе по годам: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В 2017 году – 2 239,78 тыс. рублей;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В 2018 году – 2 320,34125 тыс. рублей;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В 2019 году – 2 320,34125 тыс. рублей.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В 2017 году – 0 тыс. рублей;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В 2018 году – 0 тыс. рублей;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В 2019 году – 0 тыс. рублей.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В 2017 году – 0 тыс. рублей;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В 2018 году – 0 тыс. рублей;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В 2019 году – 0 тыс. рублей</w:t>
      </w:r>
      <w:proofErr w:type="gramStart"/>
      <w:r w:rsidRPr="00801390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2. Приложение № 1 к Программе изложить в редакции согласно приложению № 1 к настоящему постановлению.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80139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80139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801390">
        <w:rPr>
          <w:rFonts w:ascii="Times New Roman" w:eastAsia="Calibri" w:hAnsi="Times New Roman" w:cs="Times New Roman"/>
          <w:sz w:val="12"/>
          <w:szCs w:val="12"/>
        </w:rPr>
        <w:t>Зеленину С.Н.</w:t>
      </w:r>
    </w:p>
    <w:p w:rsidR="00801390" w:rsidRDefault="00801390" w:rsidP="008013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01390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01390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801390" w:rsidRPr="00801390" w:rsidRDefault="00801390" w:rsidP="008013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1390" w:rsidRPr="00732200" w:rsidRDefault="00801390" w:rsidP="0080139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2200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801390" w:rsidRPr="00732200" w:rsidRDefault="00801390" w:rsidP="0080139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2200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801390" w:rsidRPr="00732200" w:rsidRDefault="00801390" w:rsidP="0080139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220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01390" w:rsidRDefault="00801390" w:rsidP="008013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2200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238</w:t>
      </w:r>
      <w:r w:rsidRPr="00732200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22</w:t>
      </w:r>
      <w:r w:rsidRPr="00732200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732200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7C49B7" w:rsidRPr="00732200" w:rsidRDefault="007C49B7" w:rsidP="008013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801390" w:rsidRPr="00801390" w:rsidRDefault="00801390" w:rsidP="008013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01390">
        <w:rPr>
          <w:rFonts w:ascii="Times New Roman" w:eastAsia="Calibri" w:hAnsi="Times New Roman" w:cs="Times New Roman"/>
          <w:b/>
          <w:sz w:val="12"/>
          <w:szCs w:val="12"/>
        </w:rPr>
        <w:t>Программа мероприятий по реализации муниципальной программы "Реализация молодежной политики, патриотическое, военное, гражданское и духовно-нравственное воспитание детей, молодежи и населения муниципального района Сергиевский на 2017-2019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67"/>
        <w:gridCol w:w="1276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801390" w:rsidRPr="00801390" w:rsidTr="00801390">
        <w:trPr>
          <w:trHeight w:val="20"/>
        </w:trPr>
        <w:tc>
          <w:tcPr>
            <w:tcW w:w="426" w:type="dxa"/>
            <w:vMerge w:val="restart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417" w:type="dxa"/>
            <w:vMerge w:val="restart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1276" w:type="dxa"/>
            <w:vMerge w:val="restart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425" w:type="dxa"/>
            <w:vMerge w:val="restart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(руб.)</w:t>
            </w:r>
          </w:p>
        </w:tc>
        <w:tc>
          <w:tcPr>
            <w:tcW w:w="3402" w:type="dxa"/>
            <w:gridSpan w:val="12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 по годам (тыс. руб.)</w:t>
            </w:r>
          </w:p>
        </w:tc>
      </w:tr>
      <w:tr w:rsidR="00801390" w:rsidRPr="00801390" w:rsidTr="00801390">
        <w:trPr>
          <w:trHeight w:val="20"/>
        </w:trPr>
        <w:tc>
          <w:tcPr>
            <w:tcW w:w="426" w:type="dxa"/>
            <w:vMerge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1134" w:type="dxa"/>
            <w:gridSpan w:val="4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2018 г.</w:t>
            </w:r>
          </w:p>
        </w:tc>
        <w:tc>
          <w:tcPr>
            <w:tcW w:w="1134" w:type="dxa"/>
            <w:gridSpan w:val="4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2019 г.</w:t>
            </w:r>
          </w:p>
        </w:tc>
      </w:tr>
      <w:tr w:rsidR="00801390" w:rsidRPr="00801390" w:rsidTr="007C49B7">
        <w:trPr>
          <w:cantSplit/>
          <w:trHeight w:val="2629"/>
        </w:trPr>
        <w:tc>
          <w:tcPr>
            <w:tcW w:w="426" w:type="dxa"/>
            <w:vMerge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</w:tr>
      <w:tr w:rsidR="00801390" w:rsidRPr="00801390" w:rsidTr="00801390">
        <w:trPr>
          <w:trHeight w:val="20"/>
        </w:trPr>
        <w:tc>
          <w:tcPr>
            <w:tcW w:w="7513" w:type="dxa"/>
            <w:gridSpan w:val="17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 Создание и обновление нормативно-правовой базы патриотического воспитания детей, молодежи и населения муниципального района Сергиевский</w:t>
            </w:r>
          </w:p>
        </w:tc>
      </w:tr>
      <w:tr w:rsidR="00801390" w:rsidRPr="00801390" w:rsidTr="00801390">
        <w:trPr>
          <w:cantSplit/>
          <w:trHeight w:val="1134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социальных опросов, мониторингов  по проблемам патриотического, духовно-нравственного состояния общества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Координационный совет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trHeight w:val="20"/>
        </w:trPr>
        <w:tc>
          <w:tcPr>
            <w:tcW w:w="7513" w:type="dxa"/>
            <w:gridSpan w:val="17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2. Система мероприятий, направленных на патриотическое, духовное, гражданское воспитание детей, молодежи и населения муниципального района Сергиевский</w:t>
            </w:r>
          </w:p>
        </w:tc>
      </w:tr>
      <w:tr w:rsidR="00801390" w:rsidRPr="00801390" w:rsidTr="00801390">
        <w:trPr>
          <w:cantSplit/>
          <w:trHeight w:val="569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2.1.</w:t>
            </w:r>
          </w:p>
        </w:tc>
        <w:tc>
          <w:tcPr>
            <w:tcW w:w="3260" w:type="dxa"/>
            <w:gridSpan w:val="3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и проведение традиционных конкурсов, фестивалей, концертов, праздников, направленных на пропаганду здорового образа жизни, духовно-нравственное, гражданское, патриотическое воспитание детей и молодежи: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1 260,00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801390" w:rsidRPr="00801390" w:rsidTr="007C49B7">
        <w:trPr>
          <w:cantSplit/>
          <w:trHeight w:val="671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2.1.1.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•  Районный конкурс среди учащихся общеобразовательных учреждений "Мое Отечество";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547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2.1.2.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• Поддержка интеллектуального и творческого развития молодежи;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555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2.1.3.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• День призывника (2 призыва);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705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2.1.4.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•Межрайонный фестиваль-конкурс солдатской песни «Необъявленная война;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626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2.1.5.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Межрайонный фестиваль казач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ь</w:t>
            </w: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ей культуры "Казачий холм"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626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2.1.6.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Всероссийский фестиваль исторической реконструкции  "</w:t>
            </w:r>
            <w:proofErr w:type="spellStart"/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Энколпион</w:t>
            </w:r>
            <w:proofErr w:type="spellEnd"/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635"/>
        </w:trPr>
        <w:tc>
          <w:tcPr>
            <w:tcW w:w="426" w:type="dxa"/>
            <w:vMerge w:val="restart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2.1.7.</w:t>
            </w:r>
          </w:p>
        </w:tc>
        <w:tc>
          <w:tcPr>
            <w:tcW w:w="1417" w:type="dxa"/>
            <w:vMerge w:val="restart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• Праздники малых деревень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Ярмарка ремесел;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1134"/>
        </w:trPr>
        <w:tc>
          <w:tcPr>
            <w:tcW w:w="426" w:type="dxa"/>
            <w:vMerge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(МБУК "Сергиевский историко-краеведческий музей")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633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2.1.8.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Районный День молодежи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571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2.2.</w:t>
            </w:r>
          </w:p>
        </w:tc>
        <w:tc>
          <w:tcPr>
            <w:tcW w:w="3260" w:type="dxa"/>
            <w:gridSpan w:val="3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Тематические мероприятия, фестивали, конкурсы, посвященные Дню Победы: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693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2.2.1.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• Театрализованный праздник "Бал Победы"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689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2.2.2.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• Мероприятия, посвященные годовщине вывода войск из Афганистана;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712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2.2.3.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• Проведение театрализованных митингов «Свеча памяти» в поселениях района, посвященных Дню Победы;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711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2.2.4.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• Киномарафон «Солдатский привал»;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707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2.2.5.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• Областная акция «Читаем детям о войне»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547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3260" w:type="dxa"/>
            <w:gridSpan w:val="3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проведение районных военно-спортивных игр: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569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2.3.1.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Военно-спортивная игра «Эстафета Победы»;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1134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2.3.2.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• организация и проведение торжественного смотра строя и песни (на пл. с. Сергиевск) среди учащихся общеобразовательных учреждений района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1134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и проведение </w:t>
            </w:r>
            <w:proofErr w:type="spellStart"/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общерайонных</w:t>
            </w:r>
            <w:proofErr w:type="spellEnd"/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акций по патриотическому воспитанию подростков и молодежи: "Весенняя и осенняя недели добра" в муниципальном районе Сергиевский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519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2.5.</w:t>
            </w:r>
          </w:p>
        </w:tc>
        <w:tc>
          <w:tcPr>
            <w:tcW w:w="3260" w:type="dxa"/>
            <w:gridSpan w:val="3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работы по духовно-нравственному воспитанию жителей района: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801390" w:rsidRPr="00801390" w:rsidTr="00801390">
        <w:trPr>
          <w:cantSplit/>
          <w:trHeight w:val="839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2.5.1.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• Организация и проведение открытого межмуниципального фестиваля православной культуры «Свет Преображения»;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710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2.5.2.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• Районные Малышевские чтения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849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2.6.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мероприятий по профилактике негативных явлений в молодежной среде, проведение акций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862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2.7.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Создание условий для социальной адаптации и самореализации молодежи 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4 180,46250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1 339,78000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1 339,78000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1 420,34125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1 420,34125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1 420,34125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1 420,34125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trHeight w:val="20"/>
        </w:trPr>
        <w:tc>
          <w:tcPr>
            <w:tcW w:w="7513" w:type="dxa"/>
            <w:gridSpan w:val="17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Создание условий для развития системы объединений, клубов, организаций в деятельности, которых есть  Военн</w:t>
            </w:r>
            <w:proofErr w:type="gramStart"/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о-</w:t>
            </w:r>
            <w:proofErr w:type="gramEnd"/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патриотическое, духовно- нравственное, гражданское направление</w:t>
            </w:r>
          </w:p>
        </w:tc>
      </w:tr>
      <w:tr w:rsidR="00801390" w:rsidRPr="00801390" w:rsidTr="00801390">
        <w:trPr>
          <w:cantSplit/>
          <w:trHeight w:val="1134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3.1.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Деятельность  Совета ветеранов войны и труда по воспитанию подрастающего поколения: • организация постоянной работы с ветеранами войны и труда на базе предприятий и организаций, учебных заведений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1134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и поддержка деятельности молодежных и общественных организаций объединений молодежных инициатив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1034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военно-патриотических клубов. Участие военно-патриотических клубов в соревнованиях различного уровня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trHeight w:val="20"/>
        </w:trPr>
        <w:tc>
          <w:tcPr>
            <w:tcW w:w="7513" w:type="dxa"/>
            <w:gridSpan w:val="17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 Издательское и информационное обеспечение в области патриотического воспитания</w:t>
            </w:r>
          </w:p>
        </w:tc>
      </w:tr>
      <w:tr w:rsidR="00801390" w:rsidRPr="00801390" w:rsidTr="00801390">
        <w:trPr>
          <w:cantSplit/>
          <w:trHeight w:val="1134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</w:t>
            </w:r>
            <w:proofErr w:type="gramStart"/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о-</w:t>
            </w:r>
            <w:proofErr w:type="gramEnd"/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аналитическое обеспечение программы по реализации молодежной политики и патриотическому,  военному, гражданскому и духовно-нравственному воспитанию детей, молодежи и населения муниципального района Сергиевский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811"/>
        </w:trPr>
        <w:tc>
          <w:tcPr>
            <w:tcW w:w="42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4.2.</w:t>
            </w:r>
          </w:p>
        </w:tc>
        <w:tc>
          <w:tcPr>
            <w:tcW w:w="141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Издание тематических сборников военно-патриотического, духовно-нравственного направления</w:t>
            </w:r>
          </w:p>
        </w:tc>
        <w:tc>
          <w:tcPr>
            <w:tcW w:w="567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964"/>
        </w:trPr>
        <w:tc>
          <w:tcPr>
            <w:tcW w:w="2410" w:type="dxa"/>
            <w:gridSpan w:val="3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6 880,462500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2 239,780000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2 239,780000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2 320,34125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2 320,34125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2 320,34125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2 320,34125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709"/>
        </w:trPr>
        <w:tc>
          <w:tcPr>
            <w:tcW w:w="426" w:type="dxa"/>
            <w:vMerge w:val="restart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60" w:type="dxa"/>
            <w:gridSpan w:val="3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1260,00000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563"/>
        </w:trPr>
        <w:tc>
          <w:tcPr>
            <w:tcW w:w="426" w:type="dxa"/>
            <w:vMerge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(МБУК "Сергиевский историко-краеведческий музей")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557"/>
        </w:trPr>
        <w:tc>
          <w:tcPr>
            <w:tcW w:w="426" w:type="dxa"/>
            <w:vMerge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801390" w:rsidRPr="00801390" w:rsidTr="00801390">
        <w:trPr>
          <w:cantSplit/>
          <w:trHeight w:val="834"/>
        </w:trPr>
        <w:tc>
          <w:tcPr>
            <w:tcW w:w="426" w:type="dxa"/>
            <w:vMerge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5020,462500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1619,78000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1619,78000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1700,34125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1700,34125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1700,34125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1700,34125</w:t>
            </w:r>
          </w:p>
        </w:tc>
        <w:tc>
          <w:tcPr>
            <w:tcW w:w="284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01390" w:rsidRPr="00801390" w:rsidRDefault="00801390" w:rsidP="0080139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3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732200" w:rsidRPr="00732200" w:rsidRDefault="00732200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1390" w:rsidRPr="00B74316" w:rsidRDefault="00801390" w:rsidP="008013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01390" w:rsidRPr="00B74316" w:rsidRDefault="00801390" w:rsidP="008013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01390" w:rsidRPr="00B74316" w:rsidRDefault="00801390" w:rsidP="008013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01390" w:rsidRPr="00B74316" w:rsidRDefault="00801390" w:rsidP="008013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01390" w:rsidRPr="00B74316" w:rsidRDefault="00801390" w:rsidP="008013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01390" w:rsidRPr="00B74316" w:rsidRDefault="00801390" w:rsidP="008013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 марта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№239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F6CED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районном конкурсе «Мое Отечество»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В соответствии  с  Федеральным  законом  Российской  Федерации  от 06.10.2003г. №131-ФЗ  «Об общих  принципах  организации  местного самоуправления  в  Российской  Федерации»,  Уставом  муниципального района Сергиевский, с целью формирования активной позиции у подрастающего поколения в области охраны окружающей среды, администрация муниципального районного Сергиевский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F6CE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F6CED">
        <w:rPr>
          <w:rFonts w:ascii="Times New Roman" w:eastAsia="Calibri" w:hAnsi="Times New Roman" w:cs="Times New Roman"/>
          <w:sz w:val="12"/>
          <w:szCs w:val="12"/>
        </w:rPr>
        <w:t>Утвердить Положение о районном конкурсе «Мое Отечество» согласно Приложению к настоящему постановлению.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F6CED">
        <w:rPr>
          <w:rFonts w:ascii="Times New Roman" w:eastAsia="Calibri" w:hAnsi="Times New Roman" w:cs="Times New Roman"/>
          <w:sz w:val="12"/>
          <w:szCs w:val="12"/>
        </w:rPr>
        <w:t xml:space="preserve">Информационно-аналитическому отделу Организационного Управления администрации муниципального района Сергиевский </w:t>
      </w:r>
      <w:proofErr w:type="gramStart"/>
      <w:r w:rsidRPr="00EF6CED">
        <w:rPr>
          <w:rFonts w:ascii="Times New Roman" w:eastAsia="Calibri" w:hAnsi="Times New Roman" w:cs="Times New Roman"/>
          <w:sz w:val="12"/>
          <w:szCs w:val="12"/>
        </w:rPr>
        <w:t>разместить</w:t>
      </w:r>
      <w:proofErr w:type="gramEnd"/>
      <w:r w:rsidRPr="00EF6CED">
        <w:rPr>
          <w:rFonts w:ascii="Times New Roman" w:eastAsia="Calibri" w:hAnsi="Times New Roman" w:cs="Times New Roman"/>
          <w:sz w:val="12"/>
          <w:szCs w:val="12"/>
        </w:rPr>
        <w:t xml:space="preserve"> информационное сообщение о проведении конкурса в газете «Сергиевская трибуна», на сайте администрации района и осуществлять информационную поддержку конкурса.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EF6CED">
        <w:rPr>
          <w:rFonts w:ascii="Times New Roman" w:eastAsia="Calibri" w:hAnsi="Times New Roman" w:cs="Times New Roman"/>
          <w:sz w:val="12"/>
          <w:szCs w:val="12"/>
        </w:rPr>
        <w:t>Финансирование конкурса осуществить за счет средств бюджета муниципального района Сергиевский по муниципальной программе  «Реализация молодежной политики, патриотическое, военное, гражданское и духовно-нравственное воспитание детей, молодежи и населения муниципального района Сергиевский на 2017 – 2019 годы».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EF6CED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EF6CED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EF6CED">
        <w:rPr>
          <w:rFonts w:ascii="Times New Roman" w:eastAsia="Calibri" w:hAnsi="Times New Roman" w:cs="Times New Roman"/>
          <w:sz w:val="12"/>
          <w:szCs w:val="12"/>
        </w:rPr>
        <w:t>Контроль  за</w:t>
      </w:r>
      <w:proofErr w:type="gramEnd"/>
      <w:r w:rsidRPr="00EF6CED">
        <w:rPr>
          <w:rFonts w:ascii="Times New Roman" w:eastAsia="Calibri" w:hAnsi="Times New Roman" w:cs="Times New Roman"/>
          <w:sz w:val="12"/>
          <w:szCs w:val="12"/>
        </w:rPr>
        <w:t xml:space="preserve">  выполнением настоящего постановления  возложить  на  заместителя  Главы муниципального района  Сергиевский  Зеленину С.Н.</w:t>
      </w:r>
    </w:p>
    <w:p w:rsidR="00EF6CED" w:rsidRDefault="00EF6CED" w:rsidP="00EF6C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F6CED" w:rsidRPr="00732200" w:rsidRDefault="00EF6CED" w:rsidP="00EF6CE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2200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EF6CED" w:rsidRPr="00732200" w:rsidRDefault="00EF6CED" w:rsidP="00EF6CE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2200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EF6CED" w:rsidRPr="00732200" w:rsidRDefault="00EF6CED" w:rsidP="00EF6CE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220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F6CED" w:rsidRPr="00732200" w:rsidRDefault="00EF6CED" w:rsidP="00EF6C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2200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239</w:t>
      </w:r>
      <w:r w:rsidRPr="00732200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22</w:t>
      </w:r>
      <w:r w:rsidRPr="00732200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732200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EF6CED" w:rsidRDefault="00EF6CED" w:rsidP="00EF6C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F6CED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F6CED">
        <w:rPr>
          <w:rFonts w:ascii="Times New Roman" w:eastAsia="Calibri" w:hAnsi="Times New Roman" w:cs="Times New Roman"/>
          <w:b/>
          <w:sz w:val="12"/>
          <w:szCs w:val="12"/>
        </w:rPr>
        <w:t>о районном конкурсе  «Мое Отечество»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EF6CED">
        <w:rPr>
          <w:rFonts w:ascii="Times New Roman" w:eastAsia="Calibri" w:hAnsi="Times New Roman" w:cs="Times New Roman"/>
          <w:b/>
          <w:sz w:val="12"/>
          <w:szCs w:val="12"/>
        </w:rPr>
        <w:t>Общие положения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Настоящее Положение определяет статус, цели и задачи районного конкурса «Мое Отечество», посвященного Году особо охраняемых природных территорий и Году экологии  (далее – Конкурс).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 xml:space="preserve">Тема конкурса: «Природное богатство Сергиевского района», 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Учредитель Конкурса: Администрация муниципального района Сергиевский.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Организатор проведения Конкурса:  МКУ «Управление культуры, туризма и молодежной политики»  муниципального района Сергиевский.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Pr="00EF6CED">
        <w:rPr>
          <w:rFonts w:ascii="Times New Roman" w:eastAsia="Calibri" w:hAnsi="Times New Roman" w:cs="Times New Roman"/>
          <w:b/>
          <w:sz w:val="12"/>
          <w:szCs w:val="12"/>
        </w:rPr>
        <w:t>Цели и задачи конкурса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F6CED">
        <w:rPr>
          <w:rFonts w:ascii="Times New Roman" w:eastAsia="Calibri" w:hAnsi="Times New Roman" w:cs="Times New Roman"/>
          <w:sz w:val="12"/>
          <w:szCs w:val="12"/>
        </w:rPr>
        <w:t>сохранение природного наследия своей малой Родины;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F6CED">
        <w:rPr>
          <w:rFonts w:ascii="Times New Roman" w:eastAsia="Calibri" w:hAnsi="Times New Roman" w:cs="Times New Roman"/>
          <w:sz w:val="12"/>
          <w:szCs w:val="12"/>
        </w:rPr>
        <w:t>выявление уникальных природных объектов, мест на территории сельских поселений муниципального района Сергиевский для возможности их внесения в реестр памятников природы местного значения;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F6CED">
        <w:rPr>
          <w:rFonts w:ascii="Times New Roman" w:eastAsia="Calibri" w:hAnsi="Times New Roman" w:cs="Times New Roman"/>
          <w:sz w:val="12"/>
          <w:szCs w:val="12"/>
        </w:rPr>
        <w:t>благоустройство выбранных природных объектов, территорий,  мест отдыха для их дальнейшего использования жителями и гостями района, в том числе для организации качественного (разнообразного) досуга;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F6CED">
        <w:rPr>
          <w:rFonts w:ascii="Times New Roman" w:eastAsia="Calibri" w:hAnsi="Times New Roman" w:cs="Times New Roman"/>
          <w:sz w:val="12"/>
          <w:szCs w:val="12"/>
        </w:rPr>
        <w:t>формирование активной позиц</w:t>
      </w:r>
      <w:proofErr w:type="gramStart"/>
      <w:r w:rsidRPr="00EF6CED">
        <w:rPr>
          <w:rFonts w:ascii="Times New Roman" w:eastAsia="Calibri" w:hAnsi="Times New Roman" w:cs="Times New Roman"/>
          <w:sz w:val="12"/>
          <w:szCs w:val="12"/>
        </w:rPr>
        <w:t>ии у у</w:t>
      </w:r>
      <w:proofErr w:type="gramEnd"/>
      <w:r w:rsidRPr="00EF6CED">
        <w:rPr>
          <w:rFonts w:ascii="Times New Roman" w:eastAsia="Calibri" w:hAnsi="Times New Roman" w:cs="Times New Roman"/>
          <w:sz w:val="12"/>
          <w:szCs w:val="12"/>
        </w:rPr>
        <w:t>частников конкурса в области  охраны окружающей среды;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F6CED">
        <w:rPr>
          <w:rFonts w:ascii="Times New Roman" w:eastAsia="Calibri" w:hAnsi="Times New Roman" w:cs="Times New Roman"/>
          <w:sz w:val="12"/>
          <w:szCs w:val="12"/>
        </w:rPr>
        <w:t>совершенствование информационно-технологических навыков участников конкурса;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F6CED">
        <w:rPr>
          <w:rFonts w:ascii="Times New Roman" w:eastAsia="Calibri" w:hAnsi="Times New Roman" w:cs="Times New Roman"/>
          <w:sz w:val="12"/>
          <w:szCs w:val="12"/>
        </w:rPr>
        <w:t>создание коллекции виртуальных экскурсий с целью дальнейшего их использования.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3. </w:t>
      </w:r>
      <w:r w:rsidRPr="00EF6CED">
        <w:rPr>
          <w:rFonts w:ascii="Times New Roman" w:eastAsia="Calibri" w:hAnsi="Times New Roman" w:cs="Times New Roman"/>
          <w:b/>
          <w:sz w:val="12"/>
          <w:szCs w:val="12"/>
        </w:rPr>
        <w:t>Организация и проведение Конкурса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Для проведения Конкурса формируется организационный комитет (далее оргкомитет) в составе согласно Приложению № 1 к настоящему Положению. Оргкомитет осуществляет следующие функции: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\- </w:t>
      </w:r>
      <w:r w:rsidRPr="00EF6CED">
        <w:rPr>
          <w:rFonts w:ascii="Times New Roman" w:eastAsia="Calibri" w:hAnsi="Times New Roman" w:cs="Times New Roman"/>
          <w:sz w:val="12"/>
          <w:szCs w:val="12"/>
        </w:rPr>
        <w:t>разрабатывает и утверждает тематику Конкурса;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F6CED">
        <w:rPr>
          <w:rFonts w:ascii="Times New Roman" w:eastAsia="Calibri" w:hAnsi="Times New Roman" w:cs="Times New Roman"/>
          <w:sz w:val="12"/>
          <w:szCs w:val="12"/>
        </w:rPr>
        <w:t>разрабатывает конкурсные задания;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F6CED">
        <w:rPr>
          <w:rFonts w:ascii="Times New Roman" w:eastAsia="Calibri" w:hAnsi="Times New Roman" w:cs="Times New Roman"/>
          <w:sz w:val="12"/>
          <w:szCs w:val="12"/>
        </w:rPr>
        <w:t>определяет состав независимого жюри.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Оргкомитет по вопросам  организации и  проведения  конкурса принимает решения,  которые  оформляются  протоколом.</w:t>
      </w:r>
    </w:p>
    <w:p w:rsidR="00EF6CED" w:rsidRPr="00EF6CED" w:rsidRDefault="00EF6CED" w:rsidP="007C49B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4. </w:t>
      </w:r>
      <w:r w:rsidRPr="00EF6CED">
        <w:rPr>
          <w:rFonts w:ascii="Times New Roman" w:eastAsia="Calibri" w:hAnsi="Times New Roman" w:cs="Times New Roman"/>
          <w:b/>
          <w:sz w:val="12"/>
          <w:szCs w:val="12"/>
        </w:rPr>
        <w:t>Жюри Конкурса</w:t>
      </w:r>
    </w:p>
    <w:p w:rsidR="00EF6CED" w:rsidRPr="00EF6CED" w:rsidRDefault="00EF6CED" w:rsidP="00EF6CED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F6CED">
        <w:rPr>
          <w:rFonts w:ascii="Times New Roman" w:eastAsia="Calibri" w:hAnsi="Times New Roman" w:cs="Times New Roman"/>
          <w:sz w:val="12"/>
          <w:szCs w:val="12"/>
        </w:rPr>
        <w:t>Состав жюри Конкурса формируется из представителей администрации муниципального района Сергиевский, образования, общественных и молодежных организаций, СМИ, согласно Приложению №2 к настоящему Положению;</w:t>
      </w:r>
    </w:p>
    <w:p w:rsidR="00EF6CED" w:rsidRPr="00EF6CED" w:rsidRDefault="00EF6CED" w:rsidP="00EF6CED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F6CED">
        <w:rPr>
          <w:rFonts w:ascii="Times New Roman" w:eastAsia="Calibri" w:hAnsi="Times New Roman" w:cs="Times New Roman"/>
          <w:sz w:val="12"/>
          <w:szCs w:val="12"/>
        </w:rPr>
        <w:t>Имеет председателя жюри Конкурса;</w:t>
      </w:r>
    </w:p>
    <w:p w:rsidR="00EF6CED" w:rsidRPr="00EF6CED" w:rsidRDefault="00EF6CED" w:rsidP="00EF6CED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EF6CED">
        <w:rPr>
          <w:rFonts w:ascii="Times New Roman" w:eastAsia="Calibri" w:hAnsi="Times New Roman" w:cs="Times New Roman"/>
          <w:sz w:val="12"/>
          <w:szCs w:val="12"/>
        </w:rPr>
        <w:t>Жюри обеспечивает объективное непредвзятое судейство, определяет победителей Конкурса в соответствии с условиями и критериями, указанных в п. 7 данного Положения, которое оформляется протоколом;</w:t>
      </w:r>
    </w:p>
    <w:p w:rsidR="00EF6CED" w:rsidRPr="00EF6CED" w:rsidRDefault="00EF6CED" w:rsidP="00EF6CED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EF6CED">
        <w:rPr>
          <w:rFonts w:ascii="Times New Roman" w:eastAsia="Calibri" w:hAnsi="Times New Roman" w:cs="Times New Roman"/>
          <w:sz w:val="12"/>
          <w:szCs w:val="12"/>
        </w:rPr>
        <w:t>Жюри оставляет за собой право не присуждение призовых мест, в случае низкого уровня представленных работ, а также деление призового места и назначение дополнительных поощрительных призов;</w:t>
      </w:r>
    </w:p>
    <w:p w:rsidR="00EF6CED" w:rsidRPr="00EF6CED" w:rsidRDefault="00EF6CED" w:rsidP="00EF6CED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EF6CED">
        <w:rPr>
          <w:rFonts w:ascii="Times New Roman" w:eastAsia="Calibri" w:hAnsi="Times New Roman" w:cs="Times New Roman"/>
          <w:sz w:val="12"/>
          <w:szCs w:val="12"/>
        </w:rPr>
        <w:t>Решение жюри является окончательным и изменениям не подлежит.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5. </w:t>
      </w:r>
      <w:r w:rsidRPr="00EF6CED">
        <w:rPr>
          <w:rFonts w:ascii="Times New Roman" w:eastAsia="Calibri" w:hAnsi="Times New Roman" w:cs="Times New Roman"/>
          <w:b/>
          <w:sz w:val="12"/>
          <w:szCs w:val="12"/>
        </w:rPr>
        <w:t>Участники  Конкурса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В Конкурсе принимают участие учащиеся 7 - 11 классов общеобразовательных учреждений, учреждений дополнительного образования, молодежных объединений, студенты средних специальных заведений муниципального района Сергиевский  (до 17 лет включительно).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 xml:space="preserve">Для участия  в  конкурсе формируется команда, в состав которой должно входить не более 3-х человек, под руководством педагога (руководителя проекта). Для участия в Конкурсе необходимо подать заявку по форме согласно  Приложению № 3 к настоящему Положению  в  </w:t>
      </w:r>
      <w:r w:rsidRPr="00EF6CED">
        <w:rPr>
          <w:rFonts w:ascii="Times New Roman" w:eastAsia="Calibri" w:hAnsi="Times New Roman" w:cs="Times New Roman"/>
          <w:sz w:val="12"/>
          <w:szCs w:val="12"/>
        </w:rPr>
        <w:lastRenderedPageBreak/>
        <w:t>МКУ «Управление культуры, туризма и молодежной политики» муниципального района Сергиевский. Команда участников вправе подать только один проект.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6. </w:t>
      </w:r>
      <w:r w:rsidRPr="00EF6CED">
        <w:rPr>
          <w:rFonts w:ascii="Times New Roman" w:eastAsia="Calibri" w:hAnsi="Times New Roman" w:cs="Times New Roman"/>
          <w:b/>
          <w:sz w:val="12"/>
          <w:szCs w:val="12"/>
        </w:rPr>
        <w:t>Номинации Конкурса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Конкурс проводится в следующих номинациях: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F6CED">
        <w:rPr>
          <w:rFonts w:ascii="Times New Roman" w:eastAsia="Calibri" w:hAnsi="Times New Roman" w:cs="Times New Roman"/>
          <w:sz w:val="12"/>
          <w:szCs w:val="12"/>
        </w:rPr>
        <w:t>Виртуальный экскурсионный маршрут.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F6CED">
        <w:rPr>
          <w:rFonts w:ascii="Times New Roman" w:eastAsia="Calibri" w:hAnsi="Times New Roman" w:cs="Times New Roman"/>
          <w:sz w:val="12"/>
          <w:szCs w:val="12"/>
        </w:rPr>
        <w:t>Экскурсионный туристический маршрут.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7. </w:t>
      </w:r>
      <w:r w:rsidRPr="00EF6CED">
        <w:rPr>
          <w:rFonts w:ascii="Times New Roman" w:eastAsia="Calibri" w:hAnsi="Times New Roman" w:cs="Times New Roman"/>
          <w:b/>
          <w:sz w:val="12"/>
          <w:szCs w:val="12"/>
        </w:rPr>
        <w:t>Условия и критерии проведения Конкурса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Поисково-исследовательская работа по разработке маршрута и проведение экскурсии по природным местам своего Родного села.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Конкурс проводится в  3 этапа: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b/>
          <w:sz w:val="12"/>
          <w:szCs w:val="12"/>
          <w:u w:val="single"/>
        </w:rPr>
        <w:t>1 этап</w:t>
      </w:r>
      <w:r w:rsidRPr="00EF6CED">
        <w:rPr>
          <w:rFonts w:ascii="Times New Roman" w:eastAsia="Calibri" w:hAnsi="Times New Roman" w:cs="Times New Roman"/>
          <w:sz w:val="12"/>
          <w:szCs w:val="12"/>
        </w:rPr>
        <w:t xml:space="preserve"> – заочный: 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Каждая команда подает заявку на участие  в оргкомитет не позднее 14 апреля 2017 года с кратким описанием исследуемого объекта. Каждая команда может подать только одну заявку на участие.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Первый этап конкурса включает в себя: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F6CED">
        <w:rPr>
          <w:rFonts w:ascii="Times New Roman" w:eastAsia="Calibri" w:hAnsi="Times New Roman" w:cs="Times New Roman"/>
          <w:sz w:val="12"/>
          <w:szCs w:val="12"/>
        </w:rPr>
        <w:t>исследовательскую работу - работа в архивах, СМИ,  сети интернет и др.;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F6CED">
        <w:rPr>
          <w:rFonts w:ascii="Times New Roman" w:eastAsia="Calibri" w:hAnsi="Times New Roman" w:cs="Times New Roman"/>
          <w:sz w:val="12"/>
          <w:szCs w:val="12"/>
        </w:rPr>
        <w:t>сбор информации посредством личного общения с лицами, имеющими отношение к объекту изучения;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F6CED">
        <w:rPr>
          <w:rFonts w:ascii="Times New Roman" w:eastAsia="Calibri" w:hAnsi="Times New Roman" w:cs="Times New Roman"/>
          <w:sz w:val="12"/>
          <w:szCs w:val="12"/>
        </w:rPr>
        <w:t>систематизацию собранных материалов.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b/>
          <w:sz w:val="12"/>
          <w:szCs w:val="12"/>
          <w:u w:val="single"/>
        </w:rPr>
        <w:t>2 этап</w:t>
      </w:r>
      <w:r w:rsidRPr="00EF6CED">
        <w:rPr>
          <w:rFonts w:ascii="Times New Roman" w:eastAsia="Calibri" w:hAnsi="Times New Roman" w:cs="Times New Roman"/>
          <w:b/>
          <w:sz w:val="12"/>
          <w:szCs w:val="12"/>
        </w:rPr>
        <w:t xml:space="preserve"> – </w:t>
      </w:r>
      <w:r w:rsidRPr="00EF6CED">
        <w:rPr>
          <w:rFonts w:ascii="Times New Roman" w:eastAsia="Calibri" w:hAnsi="Times New Roman" w:cs="Times New Roman"/>
          <w:sz w:val="12"/>
          <w:szCs w:val="12"/>
        </w:rPr>
        <w:t xml:space="preserve">очный: 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Период  проведения очной презентации: май-июнь 2016 года. Дата и время проведения может корректироваться оргкомитетом.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b/>
          <w:i/>
          <w:sz w:val="12"/>
          <w:szCs w:val="12"/>
          <w:u w:val="single"/>
        </w:rPr>
        <w:t>Для 1-й номинации</w:t>
      </w:r>
      <w:r w:rsidRPr="00EF6CED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– </w:t>
      </w:r>
      <w:r w:rsidRPr="00EF6CED">
        <w:rPr>
          <w:rFonts w:ascii="Times New Roman" w:eastAsia="Calibri" w:hAnsi="Times New Roman" w:cs="Times New Roman"/>
          <w:sz w:val="12"/>
          <w:szCs w:val="12"/>
        </w:rPr>
        <w:t xml:space="preserve"> создание видеофильма, в которую можно поместить графику, текст. Но в отличие от видео или обычной серии фотографий, виртуальная экскурсия должна  быть познавательной. Так, в ходе путешествия можно приблизить или отдалить какой-либо объект, обозреть панораму издалека, приблизиться к выбранной точке или удалиться от неё, переместиться из одной панорамы в другую и т.д. И все это можно делать в нужном темпе и в порядке, удобном зрителю. </w:t>
      </w:r>
    </w:p>
    <w:p w:rsid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EF6CED">
        <w:rPr>
          <w:rFonts w:ascii="Times New Roman" w:eastAsia="Calibri" w:hAnsi="Times New Roman" w:cs="Times New Roman"/>
          <w:b/>
          <w:i/>
          <w:sz w:val="12"/>
          <w:szCs w:val="12"/>
        </w:rPr>
        <w:t>Требование к созданию:</w:t>
      </w:r>
    </w:p>
    <w:p w:rsid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F6CED">
        <w:rPr>
          <w:rFonts w:ascii="Times New Roman" w:eastAsia="Calibri" w:hAnsi="Times New Roman" w:cs="Times New Roman"/>
          <w:sz w:val="12"/>
          <w:szCs w:val="12"/>
        </w:rPr>
        <w:t>работа должна быть выполнена в виде видеофильма;</w:t>
      </w:r>
    </w:p>
    <w:p w:rsid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F6CED">
        <w:rPr>
          <w:rFonts w:ascii="Times New Roman" w:eastAsia="Calibri" w:hAnsi="Times New Roman" w:cs="Times New Roman"/>
          <w:sz w:val="12"/>
          <w:szCs w:val="12"/>
        </w:rPr>
        <w:t>временной интервал видеофильма не должен превышать 20 минут;</w:t>
      </w:r>
    </w:p>
    <w:p w:rsid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F6CED">
        <w:rPr>
          <w:rFonts w:ascii="Times New Roman" w:eastAsia="Calibri" w:hAnsi="Times New Roman" w:cs="Times New Roman"/>
          <w:sz w:val="12"/>
          <w:szCs w:val="12"/>
        </w:rPr>
        <w:t>каждый объект, личность должен сопровождаться текстовым комментарием участников;</w:t>
      </w:r>
    </w:p>
    <w:p w:rsid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F6CED">
        <w:rPr>
          <w:rFonts w:ascii="Times New Roman" w:eastAsia="Calibri" w:hAnsi="Times New Roman" w:cs="Times New Roman"/>
          <w:sz w:val="12"/>
          <w:szCs w:val="12"/>
        </w:rPr>
        <w:t>виртуальная экскурсия должна носить познавательный характер;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F6CED">
        <w:rPr>
          <w:rFonts w:ascii="Times New Roman" w:eastAsia="Calibri" w:hAnsi="Times New Roman" w:cs="Times New Roman"/>
          <w:sz w:val="12"/>
          <w:szCs w:val="12"/>
        </w:rPr>
        <w:t>представлять целостный рассказ по выбранной теме.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EF6CED">
        <w:rPr>
          <w:rFonts w:ascii="Times New Roman" w:eastAsia="Calibri" w:hAnsi="Times New Roman" w:cs="Times New Roman"/>
          <w:i/>
          <w:sz w:val="12"/>
          <w:szCs w:val="12"/>
        </w:rPr>
        <w:t>Критерии оценки: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F6CED">
        <w:rPr>
          <w:rFonts w:ascii="Times New Roman" w:eastAsia="Calibri" w:hAnsi="Times New Roman" w:cs="Times New Roman"/>
          <w:bCs/>
          <w:sz w:val="12"/>
          <w:szCs w:val="12"/>
        </w:rPr>
        <w:t>- полнота информационно-справочного и функционального описания экскурсии;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F6CED">
        <w:rPr>
          <w:rFonts w:ascii="Times New Roman" w:eastAsia="Calibri" w:hAnsi="Times New Roman" w:cs="Times New Roman"/>
          <w:bCs/>
          <w:sz w:val="12"/>
          <w:szCs w:val="12"/>
        </w:rPr>
        <w:t>- временной интервал;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F6CED">
        <w:rPr>
          <w:rFonts w:ascii="Times New Roman" w:eastAsia="Calibri" w:hAnsi="Times New Roman" w:cs="Times New Roman"/>
          <w:bCs/>
          <w:sz w:val="12"/>
          <w:szCs w:val="12"/>
        </w:rPr>
        <w:t>- логика изложения, содержательность, грамотность;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F6CED">
        <w:rPr>
          <w:rFonts w:ascii="Times New Roman" w:eastAsia="Calibri" w:hAnsi="Times New Roman" w:cs="Times New Roman"/>
          <w:bCs/>
          <w:sz w:val="12"/>
          <w:szCs w:val="12"/>
        </w:rPr>
        <w:t>- творческий подход, оригинальность идеи;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F6CED">
        <w:rPr>
          <w:rFonts w:ascii="Times New Roman" w:eastAsia="Calibri" w:hAnsi="Times New Roman" w:cs="Times New Roman"/>
          <w:bCs/>
          <w:sz w:val="12"/>
          <w:szCs w:val="12"/>
        </w:rPr>
        <w:t>- уровень сложности средств, использованных для создания экскурсии;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F6CED">
        <w:rPr>
          <w:rFonts w:ascii="Times New Roman" w:eastAsia="Calibri" w:hAnsi="Times New Roman" w:cs="Times New Roman"/>
          <w:bCs/>
          <w:sz w:val="12"/>
          <w:szCs w:val="12"/>
        </w:rPr>
        <w:t>- общее восприятие (эмоциональность, убедительность, визуальные и музыкальные средства и др.);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bCs/>
          <w:sz w:val="12"/>
          <w:szCs w:val="12"/>
        </w:rPr>
        <w:t>- дальнейшая возможность использования.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b/>
          <w:i/>
          <w:sz w:val="12"/>
          <w:szCs w:val="12"/>
          <w:u w:val="single"/>
        </w:rPr>
        <w:t>Для 2-й номинации</w:t>
      </w:r>
      <w:r w:rsidRPr="00EF6CED">
        <w:rPr>
          <w:rFonts w:ascii="Times New Roman" w:eastAsia="Calibri" w:hAnsi="Times New Roman" w:cs="Times New Roman"/>
          <w:sz w:val="12"/>
          <w:szCs w:val="12"/>
        </w:rPr>
        <w:t xml:space="preserve"> – презентация </w:t>
      </w:r>
      <w:r w:rsidRPr="00EF6CED">
        <w:rPr>
          <w:rFonts w:ascii="Times New Roman" w:eastAsia="Calibri" w:hAnsi="Times New Roman" w:cs="Times New Roman"/>
          <w:b/>
          <w:sz w:val="12"/>
          <w:szCs w:val="12"/>
        </w:rPr>
        <w:t xml:space="preserve"> объектов </w:t>
      </w:r>
      <w:r w:rsidRPr="00EF6CED">
        <w:rPr>
          <w:rFonts w:ascii="Times New Roman" w:eastAsia="Calibri" w:hAnsi="Times New Roman" w:cs="Times New Roman"/>
          <w:sz w:val="12"/>
          <w:szCs w:val="12"/>
        </w:rPr>
        <w:t>природной направленности в произвольной форме, с использованием различных форм и приемов (доклад, театрализация, экскурсия и др.) с участием членов жюри.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Место встречи группы (членов жюри), а также форма одежды определяется участниками конкурса и сообщается не позднее двух недель до проведения мероприятия в организационный комитет.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b/>
          <w:i/>
          <w:sz w:val="12"/>
          <w:szCs w:val="12"/>
        </w:rPr>
        <w:t>Требования к проведению: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F6CED">
        <w:rPr>
          <w:rFonts w:ascii="Times New Roman" w:eastAsia="Calibri" w:hAnsi="Times New Roman" w:cs="Times New Roman"/>
          <w:sz w:val="12"/>
          <w:szCs w:val="12"/>
        </w:rPr>
        <w:t>временной интервал презентации выбранных объектов должен быть не менее 30 минут, допускается изменение времени в большую сторону, но не более одного часа. Исследователи (дети) могут вести программу поочередно;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F6CED">
        <w:rPr>
          <w:rFonts w:ascii="Times New Roman" w:eastAsia="Calibri" w:hAnsi="Times New Roman" w:cs="Times New Roman"/>
          <w:sz w:val="12"/>
          <w:szCs w:val="12"/>
        </w:rPr>
        <w:t>объекты показа, прилегающие территории, места  показа должны иметь привлекательный вид (не иметь мусора и сорных трав), а так же приветствуется использование визуальных объектов, согласно  историческим данным, рассказам, легендам, применяемых к исследуемому объекту, либо местности;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F6CED">
        <w:rPr>
          <w:rFonts w:ascii="Times New Roman" w:eastAsia="Calibri" w:hAnsi="Times New Roman" w:cs="Times New Roman"/>
          <w:sz w:val="12"/>
          <w:szCs w:val="12"/>
        </w:rPr>
        <w:t xml:space="preserve">приветствуется информационное обеспечение (информационные стенды, буклеты, </w:t>
      </w:r>
      <w:proofErr w:type="spellStart"/>
      <w:r w:rsidRPr="00EF6CED">
        <w:rPr>
          <w:rFonts w:ascii="Times New Roman" w:eastAsia="Calibri" w:hAnsi="Times New Roman" w:cs="Times New Roman"/>
          <w:sz w:val="12"/>
          <w:szCs w:val="12"/>
        </w:rPr>
        <w:t>флаеры</w:t>
      </w:r>
      <w:proofErr w:type="spellEnd"/>
      <w:r w:rsidRPr="00EF6CED">
        <w:rPr>
          <w:rFonts w:ascii="Times New Roman" w:eastAsia="Calibri" w:hAnsi="Times New Roman" w:cs="Times New Roman"/>
          <w:sz w:val="12"/>
          <w:szCs w:val="12"/>
        </w:rPr>
        <w:t>, памятки, предметы, символизирующие уникальность выбранных объектов).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EF6CED">
        <w:rPr>
          <w:rFonts w:ascii="Times New Roman" w:eastAsia="Calibri" w:hAnsi="Times New Roman" w:cs="Times New Roman"/>
          <w:i/>
          <w:sz w:val="12"/>
          <w:szCs w:val="12"/>
        </w:rPr>
        <w:t>Критерии оценки: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- краеведческий аспект;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- содержательность, информативность;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- оригинальность замысла;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- общее эмоциональное и эстетическое впечатление;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- выдержка временного интервала;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- грамотность речи;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- внешний вид.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b/>
          <w:sz w:val="12"/>
          <w:szCs w:val="12"/>
          <w:u w:val="single"/>
        </w:rPr>
        <w:t>3 этап</w:t>
      </w:r>
      <w:r w:rsidRPr="00EF6CED">
        <w:rPr>
          <w:rFonts w:ascii="Times New Roman" w:eastAsia="Calibri" w:hAnsi="Times New Roman" w:cs="Times New Roman"/>
          <w:sz w:val="12"/>
          <w:szCs w:val="12"/>
        </w:rPr>
        <w:t xml:space="preserve"> – очный: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Мультимедийная презентация собранного материала  в форме  доклада в период – июнь 2017г.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 xml:space="preserve">Участники конкурса вправе использовать для мультимедийной презентации и  защиты проектов любые источники информации  (литература, библиотеки, экспозиции и выставки,  фото и видео материалы, ресурсы Интернета, архивный материал и </w:t>
      </w:r>
      <w:proofErr w:type="spellStart"/>
      <w:proofErr w:type="gramStart"/>
      <w:r w:rsidRPr="00EF6CED">
        <w:rPr>
          <w:rFonts w:ascii="Times New Roman" w:eastAsia="Calibri" w:hAnsi="Times New Roman" w:cs="Times New Roman"/>
          <w:sz w:val="12"/>
          <w:szCs w:val="12"/>
        </w:rPr>
        <w:t>др</w:t>
      </w:r>
      <w:proofErr w:type="spellEnd"/>
      <w:proofErr w:type="gramEnd"/>
      <w:r w:rsidRPr="00EF6CED">
        <w:rPr>
          <w:rFonts w:ascii="Times New Roman" w:eastAsia="Calibri" w:hAnsi="Times New Roman" w:cs="Times New Roman"/>
          <w:sz w:val="12"/>
          <w:szCs w:val="12"/>
        </w:rPr>
        <w:t>).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Мультимедийная презентация и защита выбранной темы  осуществляется методом создания и демонстрации слайд - фильма продолжительностью не менее 4 минут, но не более 10 минут.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Требования к оформлению мультимедийной презентации: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- слайд фильм предоставляется на диске (</w:t>
      </w:r>
      <w:r w:rsidRPr="00EF6CED">
        <w:rPr>
          <w:rFonts w:ascii="Times New Roman" w:eastAsia="Calibri" w:hAnsi="Times New Roman" w:cs="Times New Roman"/>
          <w:sz w:val="12"/>
          <w:szCs w:val="12"/>
          <w:lang w:val="en-US"/>
        </w:rPr>
        <w:t>CD</w:t>
      </w:r>
      <w:r w:rsidRPr="00EF6CED">
        <w:rPr>
          <w:rFonts w:ascii="Times New Roman" w:eastAsia="Calibri" w:hAnsi="Times New Roman" w:cs="Times New Roman"/>
          <w:sz w:val="12"/>
          <w:szCs w:val="12"/>
        </w:rPr>
        <w:t>);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 xml:space="preserve">- формат </w:t>
      </w:r>
      <w:r w:rsidRPr="00EF6CED">
        <w:rPr>
          <w:rFonts w:ascii="Times New Roman" w:eastAsia="Calibri" w:hAnsi="Times New Roman" w:cs="Times New Roman"/>
          <w:sz w:val="12"/>
          <w:szCs w:val="12"/>
          <w:lang w:val="en-US"/>
        </w:rPr>
        <w:t>Microsoft</w:t>
      </w:r>
      <w:r w:rsidRPr="00EF6CE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F6CED">
        <w:rPr>
          <w:rFonts w:ascii="Times New Roman" w:eastAsia="Calibri" w:hAnsi="Times New Roman" w:cs="Times New Roman"/>
          <w:sz w:val="12"/>
          <w:szCs w:val="12"/>
          <w:lang w:val="en-US"/>
        </w:rPr>
        <w:t>Power</w:t>
      </w:r>
      <w:r w:rsidRPr="00EF6CE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F6CED">
        <w:rPr>
          <w:rFonts w:ascii="Times New Roman" w:eastAsia="Calibri" w:hAnsi="Times New Roman" w:cs="Times New Roman"/>
          <w:sz w:val="12"/>
          <w:szCs w:val="12"/>
          <w:lang w:val="en-US"/>
        </w:rPr>
        <w:t>Point</w:t>
      </w:r>
      <w:r w:rsidRPr="00EF6CED">
        <w:rPr>
          <w:rFonts w:ascii="Times New Roman" w:eastAsia="Calibri" w:hAnsi="Times New Roman" w:cs="Times New Roman"/>
          <w:sz w:val="12"/>
          <w:szCs w:val="12"/>
        </w:rPr>
        <w:t>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- обязательна текстовая составляющая (обоснование значимости темы по выбранной номинации);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-  при докладе обязательное речевое и (или) музыкальное  сопровождение.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Приветствуется наличие видеофрагментов.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EF6CED">
        <w:rPr>
          <w:rFonts w:ascii="Times New Roman" w:eastAsia="Calibri" w:hAnsi="Times New Roman" w:cs="Times New Roman"/>
          <w:i/>
          <w:sz w:val="12"/>
          <w:szCs w:val="12"/>
        </w:rPr>
        <w:t>Критерии оценки: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- соответствие идеи тематике  и условиям конкурса;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- содержательность, информативность предоставленного материала;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- возможность использования собранного материала для дальнейшего использования (экскурсии, тематические буклеты и др.);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- композиционное решение и  оригинальность замысла;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- грамотность и эстетичность оформления;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- общее эмоциональное и эстетическое впечатление от мультимедийной   презентации;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lastRenderedPageBreak/>
        <w:t>- гармоничность сочетания зрительного и звукового ряда;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- техника исполнения,  качество монтажа, наличие видеоэффектов, музыкальное, речевое и текстовое сопровождение.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 xml:space="preserve">Материалы проектов предоставляются в организационный комитет -  МКУ «Управление культуры, туризма и молодежной политики» муниципального района Сергиевский по адресу:  с.Сергиевск ул. </w:t>
      </w:r>
      <w:proofErr w:type="spellStart"/>
      <w:r w:rsidRPr="00EF6CED">
        <w:rPr>
          <w:rFonts w:ascii="Times New Roman" w:eastAsia="Calibri" w:hAnsi="Times New Roman" w:cs="Times New Roman"/>
          <w:sz w:val="12"/>
          <w:szCs w:val="12"/>
        </w:rPr>
        <w:t>Л.Толстого</w:t>
      </w:r>
      <w:proofErr w:type="spellEnd"/>
      <w:r w:rsidRPr="00EF6CED">
        <w:rPr>
          <w:rFonts w:ascii="Times New Roman" w:eastAsia="Calibri" w:hAnsi="Times New Roman" w:cs="Times New Roman"/>
          <w:sz w:val="12"/>
          <w:szCs w:val="12"/>
        </w:rPr>
        <w:t>, 45, не позднее 30 июня 2017г.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 xml:space="preserve">Адрес электронной почты </w:t>
      </w:r>
      <w:hyperlink r:id="rId9" w:history="1">
        <w:r w:rsidRPr="00EF6CED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otdel</w:t>
        </w:r>
        <w:r w:rsidRPr="00EF6CED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r w:rsidRPr="00EF6CED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tur</w:t>
        </w:r>
        <w:r w:rsidRPr="00EF6CED">
          <w:rPr>
            <w:rStyle w:val="ae"/>
            <w:rFonts w:ascii="Times New Roman" w:eastAsia="Calibri" w:hAnsi="Times New Roman" w:cs="Times New Roman"/>
            <w:sz w:val="12"/>
            <w:szCs w:val="12"/>
          </w:rPr>
          <w:t>@</w:t>
        </w:r>
        <w:r w:rsidRPr="00EF6CED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yandex</w:t>
        </w:r>
        <w:r w:rsidRPr="00EF6CED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r w:rsidRPr="00EF6CED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</w:hyperlink>
      <w:r w:rsidRPr="00EF6CED">
        <w:rPr>
          <w:rFonts w:ascii="Times New Roman" w:eastAsia="Calibri" w:hAnsi="Times New Roman" w:cs="Times New Roman"/>
          <w:sz w:val="12"/>
          <w:szCs w:val="12"/>
        </w:rPr>
        <w:t>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Проекты должны быть оформлены и предоставлены в печатном виде, а так же на электронном носителе (слайд, сопровождающая текстовая информация).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Поступление проектов в оргкомитет будет рассматриваться как согласие автор</w:t>
      </w:r>
      <w:proofErr w:type="gramStart"/>
      <w:r w:rsidRPr="00EF6CED">
        <w:rPr>
          <w:rFonts w:ascii="Times New Roman" w:eastAsia="Calibri" w:hAnsi="Times New Roman" w:cs="Times New Roman"/>
          <w:sz w:val="12"/>
          <w:szCs w:val="12"/>
        </w:rPr>
        <w:t>а(</w:t>
      </w:r>
      <w:proofErr w:type="spellStart"/>
      <w:proofErr w:type="gramEnd"/>
      <w:r w:rsidRPr="00EF6CED">
        <w:rPr>
          <w:rFonts w:ascii="Times New Roman" w:eastAsia="Calibri" w:hAnsi="Times New Roman" w:cs="Times New Roman"/>
          <w:sz w:val="12"/>
          <w:szCs w:val="12"/>
        </w:rPr>
        <w:t>ов</w:t>
      </w:r>
      <w:proofErr w:type="spellEnd"/>
      <w:r w:rsidRPr="00EF6CED">
        <w:rPr>
          <w:rFonts w:ascii="Times New Roman" w:eastAsia="Calibri" w:hAnsi="Times New Roman" w:cs="Times New Roman"/>
          <w:sz w:val="12"/>
          <w:szCs w:val="12"/>
        </w:rPr>
        <w:t>) проектов на их возможное полное или частичное дальнейшее использование.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Работы, присланные на конкурс, не рецензируются и не возвращаются.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Критерии оценки работ утверждаются оргкомитетом в соответствующем  протоколе.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Работы, ранее участвующие в других конкурсах («Мое Отечество» и прочие),  к зачету не принимаются.</w:t>
      </w:r>
    </w:p>
    <w:p w:rsidR="00EF6CED" w:rsidRPr="00EF6CED" w:rsidRDefault="00EF6CED" w:rsidP="00EF6CED">
      <w:pPr>
        <w:tabs>
          <w:tab w:val="num" w:pos="0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EF6CED">
        <w:rPr>
          <w:rFonts w:ascii="Times New Roman" w:eastAsia="Calibri" w:hAnsi="Times New Roman" w:cs="Times New Roman"/>
          <w:b/>
          <w:sz w:val="12"/>
          <w:szCs w:val="12"/>
        </w:rPr>
        <w:t>Награждение  победителей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 xml:space="preserve">Защита проектов  и подведение итогов Конкурса проводится в период – июнь 2017г. Победители Конкурса (без учета руководителя проекта), команды – участники (состав из трех человек), занявшие первые  три места, награждаются подарочным сертификатом на туристическую поездку  в один из городов России, не позднее 31.12.2017 г.  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Путевки, проездные документы вручаются при посадке (автобус, поезд, самолет, теплоход)  в день отправления руководителю группы.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9. </w:t>
      </w:r>
      <w:r w:rsidRPr="00EF6CED">
        <w:rPr>
          <w:rFonts w:ascii="Times New Roman" w:eastAsia="Calibri" w:hAnsi="Times New Roman" w:cs="Times New Roman"/>
          <w:b/>
          <w:sz w:val="12"/>
          <w:szCs w:val="12"/>
        </w:rPr>
        <w:t>Финансирование Конкурса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Финансирование Конкурса обеспечивается за счет средств местного бюджета, предусмотренных на 2017 год, согласно Муниципальной программе: «Развитие сферы культуры и туризма на территории муниципального района Сергиевский на 2017 – 2019 годы».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10. </w:t>
      </w:r>
      <w:r w:rsidRPr="00EF6CED">
        <w:rPr>
          <w:rFonts w:ascii="Times New Roman" w:eastAsia="Calibri" w:hAnsi="Times New Roman" w:cs="Times New Roman"/>
          <w:b/>
          <w:sz w:val="12"/>
          <w:szCs w:val="12"/>
        </w:rPr>
        <w:t>Информационное  обеспечение  Конкурса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 xml:space="preserve">Вся  информация  по  проведению  Конкурса  размещена  на  сайте  муниципального  района Сергиевский: </w:t>
      </w:r>
      <w:hyperlink r:id="rId10" w:history="1">
        <w:r w:rsidRPr="00EF6CED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www</w:t>
        </w:r>
        <w:r w:rsidRPr="00EF6CED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EF6CED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Pr="00EF6CED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EF6CED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Pr="00EF6CED">
        <w:rPr>
          <w:rFonts w:ascii="Times New Roman" w:eastAsia="Calibri" w:hAnsi="Times New Roman" w:cs="Times New Roman"/>
          <w:sz w:val="12"/>
          <w:szCs w:val="12"/>
        </w:rPr>
        <w:t>, газете «Сергиевская трибуна».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Куратор проекта: Ведущий специалист по туризму МКУ «Управление культуры, туризма и молодежной политики» муниципального района Сергиевский  Екатерина Вячеславовна Бурдочкина, тел: 8(84655) 21320.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F6CED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F6CED">
        <w:rPr>
          <w:rFonts w:ascii="Times New Roman" w:eastAsia="Calibri" w:hAnsi="Times New Roman" w:cs="Times New Roman"/>
          <w:i/>
          <w:sz w:val="12"/>
          <w:szCs w:val="12"/>
        </w:rPr>
        <w:t>к Положению о районном конкурсе «Мое Отечество»</w:t>
      </w:r>
    </w:p>
    <w:p w:rsidR="007C49B7" w:rsidRDefault="007C49B7" w:rsidP="00EF6C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F6CED" w:rsidRPr="00EF6CED" w:rsidRDefault="00EF6CED" w:rsidP="00EF6C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F6CED">
        <w:rPr>
          <w:rFonts w:ascii="Times New Roman" w:eastAsia="Calibri" w:hAnsi="Times New Roman" w:cs="Times New Roman"/>
          <w:b/>
          <w:sz w:val="12"/>
          <w:szCs w:val="12"/>
        </w:rPr>
        <w:t>Состав организационного комитета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F6CED">
        <w:rPr>
          <w:rFonts w:ascii="Times New Roman" w:eastAsia="Calibri" w:hAnsi="Times New Roman" w:cs="Times New Roman"/>
          <w:sz w:val="12"/>
          <w:szCs w:val="12"/>
        </w:rPr>
        <w:t>Зеленина С.Н. - заместитель Главы муниципального района Сергиевский;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F6CED">
        <w:rPr>
          <w:rFonts w:ascii="Times New Roman" w:eastAsia="Calibri" w:hAnsi="Times New Roman" w:cs="Times New Roman"/>
          <w:sz w:val="12"/>
          <w:szCs w:val="12"/>
        </w:rPr>
        <w:t>Николаева О.Н.  -  руководитель МКУ «Управление культуры, туризма и молодежной политики» муниципального района Сергиевский;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EF6CED">
        <w:rPr>
          <w:rFonts w:ascii="Times New Roman" w:eastAsia="Calibri" w:hAnsi="Times New Roman" w:cs="Times New Roman"/>
          <w:sz w:val="12"/>
          <w:szCs w:val="12"/>
        </w:rPr>
        <w:t>Бурдочкина Е.В.  -  ведущий специалист по туризму МКУ «Управление культуры, туризма и молодежной политики» муниципального района Сергиевский (по согласованию);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EF6CED">
        <w:rPr>
          <w:rFonts w:ascii="Times New Roman" w:eastAsia="Calibri" w:hAnsi="Times New Roman" w:cs="Times New Roman"/>
          <w:sz w:val="12"/>
          <w:szCs w:val="12"/>
        </w:rPr>
        <w:t>Попова Е.А. - начальник информационно-аналитического отдела   муниципального района Сергиевский;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EF6CED">
        <w:rPr>
          <w:rFonts w:ascii="Times New Roman" w:eastAsia="Calibri" w:hAnsi="Times New Roman" w:cs="Times New Roman"/>
          <w:sz w:val="12"/>
          <w:szCs w:val="12"/>
        </w:rPr>
        <w:t>Скворцов В.И. - начальник отдела информационных технологий  Организационного управления муниципального района Сергиевский;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EF6CED">
        <w:rPr>
          <w:rFonts w:ascii="Times New Roman" w:eastAsia="Calibri" w:hAnsi="Times New Roman" w:cs="Times New Roman"/>
          <w:sz w:val="12"/>
          <w:szCs w:val="12"/>
        </w:rPr>
        <w:t>Чернова И.В. - главный консультант СУМОН  Самарской области.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6CED">
        <w:rPr>
          <w:rFonts w:ascii="Times New Roman" w:eastAsia="Calibri" w:hAnsi="Times New Roman" w:cs="Times New Roman"/>
          <w:sz w:val="12"/>
          <w:szCs w:val="12"/>
        </w:rPr>
        <w:t>(по согласованию).</w:t>
      </w:r>
    </w:p>
    <w:p w:rsidR="00EF6CED" w:rsidRPr="00EF6CED" w:rsidRDefault="00EF6CED" w:rsidP="00EF6C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EF6CED">
        <w:rPr>
          <w:rFonts w:ascii="Times New Roman" w:eastAsia="Calibri" w:hAnsi="Times New Roman" w:cs="Times New Roman"/>
          <w:sz w:val="12"/>
          <w:szCs w:val="12"/>
        </w:rPr>
        <w:t>Фарисей-Ермакова Е.Н. - корреспондент ТРК «Радуга3» (по согласованию).</w:t>
      </w:r>
    </w:p>
    <w:p w:rsidR="00EF6CED" w:rsidRPr="00C91981" w:rsidRDefault="00EF6CED" w:rsidP="00C919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91981">
        <w:rPr>
          <w:rFonts w:ascii="Times New Roman" w:eastAsia="Calibri" w:hAnsi="Times New Roman" w:cs="Times New Roman"/>
          <w:i/>
          <w:sz w:val="12"/>
          <w:szCs w:val="12"/>
        </w:rPr>
        <w:t>Приложение № 2</w:t>
      </w:r>
    </w:p>
    <w:p w:rsidR="00EF6CED" w:rsidRPr="00C91981" w:rsidRDefault="00EF6CED" w:rsidP="00C919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91981">
        <w:rPr>
          <w:rFonts w:ascii="Times New Roman" w:eastAsia="Calibri" w:hAnsi="Times New Roman" w:cs="Times New Roman"/>
          <w:i/>
          <w:sz w:val="12"/>
          <w:szCs w:val="12"/>
        </w:rPr>
        <w:t>к Положению о районном конкурсе «Мое Отечество»</w:t>
      </w:r>
    </w:p>
    <w:p w:rsidR="007C49B7" w:rsidRDefault="007C49B7" w:rsidP="00C919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F6CED" w:rsidRPr="00EF6CED" w:rsidRDefault="00EF6CED" w:rsidP="00C919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F6CED">
        <w:rPr>
          <w:rFonts w:ascii="Times New Roman" w:eastAsia="Calibri" w:hAnsi="Times New Roman" w:cs="Times New Roman"/>
          <w:b/>
          <w:sz w:val="12"/>
          <w:szCs w:val="12"/>
        </w:rPr>
        <w:t>Состав жюри Конкурса:</w:t>
      </w:r>
    </w:p>
    <w:p w:rsidR="00EF6CED" w:rsidRPr="00EF6CED" w:rsidRDefault="00C91981" w:rsidP="00C919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EF6CED" w:rsidRPr="00EF6CED">
        <w:rPr>
          <w:rFonts w:ascii="Times New Roman" w:eastAsia="Calibri" w:hAnsi="Times New Roman" w:cs="Times New Roman"/>
          <w:sz w:val="12"/>
          <w:szCs w:val="12"/>
        </w:rPr>
        <w:t>Зеленина С.Н. - заместитель Главы муниципального района Сергиевский, председатель жюри;</w:t>
      </w:r>
    </w:p>
    <w:p w:rsidR="00EF6CED" w:rsidRPr="00EF6CED" w:rsidRDefault="00C91981" w:rsidP="00C919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EF6CED" w:rsidRPr="00EF6CED">
        <w:rPr>
          <w:rFonts w:ascii="Times New Roman" w:eastAsia="Calibri" w:hAnsi="Times New Roman" w:cs="Times New Roman"/>
          <w:sz w:val="12"/>
          <w:szCs w:val="12"/>
        </w:rPr>
        <w:t>Николаева О.Н. -  руководитель  МКУ «Управление культуры, туризма и молодежной политики» муниципального района  Сергиевский;</w:t>
      </w:r>
    </w:p>
    <w:p w:rsidR="00EF6CED" w:rsidRPr="00EF6CED" w:rsidRDefault="00C91981" w:rsidP="00C919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EF6CED" w:rsidRPr="00EF6CED">
        <w:rPr>
          <w:rFonts w:ascii="Times New Roman" w:eastAsia="Calibri" w:hAnsi="Times New Roman" w:cs="Times New Roman"/>
          <w:sz w:val="12"/>
          <w:szCs w:val="12"/>
        </w:rPr>
        <w:t>Анцинов Ю.В. -  председатель Собрания представителей  муниципального района  Сергиевский  (по согласованию);</w:t>
      </w:r>
    </w:p>
    <w:p w:rsidR="00EF6CED" w:rsidRPr="00EF6CED" w:rsidRDefault="00C91981" w:rsidP="00C919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EF6CED" w:rsidRPr="00EF6CED">
        <w:rPr>
          <w:rFonts w:ascii="Times New Roman" w:eastAsia="Calibri" w:hAnsi="Times New Roman" w:cs="Times New Roman"/>
          <w:sz w:val="12"/>
          <w:szCs w:val="12"/>
        </w:rPr>
        <w:t>Стрельцова И.П. - начальник отдела экологии и природных ресурсов администрации муниципального района Сергиевский;</w:t>
      </w:r>
    </w:p>
    <w:p w:rsidR="00EF6CED" w:rsidRPr="00EF6CED" w:rsidRDefault="00C91981" w:rsidP="00C919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EF6CED" w:rsidRPr="00EF6CED">
        <w:rPr>
          <w:rFonts w:ascii="Times New Roman" w:eastAsia="Calibri" w:hAnsi="Times New Roman" w:cs="Times New Roman"/>
          <w:sz w:val="12"/>
          <w:szCs w:val="12"/>
        </w:rPr>
        <w:t>Никитина И.А. - главный специалист отдела экологии и природных ресурсов администрации муниципального района Сергиевский;</w:t>
      </w:r>
    </w:p>
    <w:p w:rsidR="00EF6CED" w:rsidRPr="00EF6CED" w:rsidRDefault="00C91981" w:rsidP="00C919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="00EF6CED" w:rsidRPr="00EF6CED">
        <w:rPr>
          <w:rFonts w:ascii="Times New Roman" w:eastAsia="Calibri" w:hAnsi="Times New Roman" w:cs="Times New Roman"/>
          <w:sz w:val="12"/>
          <w:szCs w:val="12"/>
        </w:rPr>
        <w:t>Климова Е.А. - руководитель общественной приемной местного отделения партии ВПП «ЕДИНАЯ РОССИЯ» (по согласованию);</w:t>
      </w:r>
    </w:p>
    <w:p w:rsidR="00EF6CED" w:rsidRPr="00EF6CED" w:rsidRDefault="00C91981" w:rsidP="00C919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="00EF6CED" w:rsidRPr="00EF6CED">
        <w:rPr>
          <w:rFonts w:ascii="Times New Roman" w:eastAsia="Calibri" w:hAnsi="Times New Roman" w:cs="Times New Roman"/>
          <w:sz w:val="12"/>
          <w:szCs w:val="12"/>
        </w:rPr>
        <w:t>Бурдочкина Е.В.  -  ведущий специалист по развитию туризма  МКУ «Управление культуры, туризма и молодежной политики» муниципального района  Сергиевский (по согласованию);</w:t>
      </w:r>
    </w:p>
    <w:p w:rsidR="00EF6CED" w:rsidRPr="00EF6CED" w:rsidRDefault="00C91981" w:rsidP="00C919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="00EF6CED" w:rsidRPr="00EF6CED">
        <w:rPr>
          <w:rFonts w:ascii="Times New Roman" w:eastAsia="Calibri" w:hAnsi="Times New Roman" w:cs="Times New Roman"/>
          <w:sz w:val="12"/>
          <w:szCs w:val="12"/>
        </w:rPr>
        <w:t>Свиридова Т.И. - директор МБУК "Сергиевский историко-краеведческий музей" муниципального района Сергиевский;</w:t>
      </w:r>
    </w:p>
    <w:p w:rsidR="00EF6CED" w:rsidRPr="00EF6CED" w:rsidRDefault="00C91981" w:rsidP="00C919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="00EF6CED" w:rsidRPr="00EF6CED">
        <w:rPr>
          <w:rFonts w:ascii="Times New Roman" w:eastAsia="Calibri" w:hAnsi="Times New Roman" w:cs="Times New Roman"/>
          <w:sz w:val="12"/>
          <w:szCs w:val="12"/>
        </w:rPr>
        <w:t>Чернова И.В. - главный консультант Северного управления    министерства образования и науки Самарской области (по согласованию);</w:t>
      </w:r>
    </w:p>
    <w:p w:rsidR="00EF6CED" w:rsidRPr="00EF6CED" w:rsidRDefault="00C91981" w:rsidP="00C919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="00EF6CED" w:rsidRPr="00EF6CED">
        <w:rPr>
          <w:rFonts w:ascii="Times New Roman" w:eastAsia="Calibri" w:hAnsi="Times New Roman" w:cs="Times New Roman"/>
          <w:sz w:val="12"/>
          <w:szCs w:val="12"/>
        </w:rPr>
        <w:t xml:space="preserve">Куликов В.Б. - </w:t>
      </w:r>
      <w:proofErr w:type="spellStart"/>
      <w:r w:rsidR="00EF6CED" w:rsidRPr="00EF6CED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="00EF6CED" w:rsidRPr="00EF6CED">
        <w:rPr>
          <w:rFonts w:ascii="Times New Roman" w:eastAsia="Calibri" w:hAnsi="Times New Roman" w:cs="Times New Roman"/>
          <w:sz w:val="12"/>
          <w:szCs w:val="12"/>
        </w:rPr>
        <w:t>. руководителя структурного подразделения дополнительного образования  «Поиск» ГБОУ  СОШ № 2 п.г.т. Суходол (по согласованию);</w:t>
      </w:r>
    </w:p>
    <w:p w:rsidR="00EF6CED" w:rsidRPr="00EF6CED" w:rsidRDefault="00C91981" w:rsidP="00C919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="00EF6CED" w:rsidRPr="00EF6CED">
        <w:rPr>
          <w:rFonts w:ascii="Times New Roman" w:eastAsia="Calibri" w:hAnsi="Times New Roman" w:cs="Times New Roman"/>
          <w:sz w:val="12"/>
          <w:szCs w:val="12"/>
        </w:rPr>
        <w:t>Силантьева Ю.В.  -  главный редактор газеты  «Сергиевская трибуна» (по согласованию);</w:t>
      </w:r>
    </w:p>
    <w:p w:rsidR="00EF6CED" w:rsidRPr="00EF6CED" w:rsidRDefault="00C91981" w:rsidP="00C919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proofErr w:type="spellStart"/>
      <w:r w:rsidR="00EF6CED" w:rsidRPr="00EF6CED">
        <w:rPr>
          <w:rFonts w:ascii="Times New Roman" w:eastAsia="Calibri" w:hAnsi="Times New Roman" w:cs="Times New Roman"/>
          <w:sz w:val="12"/>
          <w:szCs w:val="12"/>
        </w:rPr>
        <w:t>Ухалина</w:t>
      </w:r>
      <w:proofErr w:type="spellEnd"/>
      <w:r w:rsidR="00EF6CED" w:rsidRPr="00EF6CED">
        <w:rPr>
          <w:rFonts w:ascii="Times New Roman" w:eastAsia="Calibri" w:hAnsi="Times New Roman" w:cs="Times New Roman"/>
          <w:sz w:val="12"/>
          <w:szCs w:val="12"/>
        </w:rPr>
        <w:t xml:space="preserve"> Е.А. - директор МУП «Сергиевская телерадиокомпания  «Радуга 3»;</w:t>
      </w:r>
    </w:p>
    <w:p w:rsidR="00EF6CED" w:rsidRPr="00EF6CED" w:rsidRDefault="00C91981" w:rsidP="00C919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proofErr w:type="spellStart"/>
      <w:r w:rsidR="00EF6CED" w:rsidRPr="00EF6CED">
        <w:rPr>
          <w:rFonts w:ascii="Times New Roman" w:eastAsia="Calibri" w:hAnsi="Times New Roman" w:cs="Times New Roman"/>
          <w:sz w:val="12"/>
          <w:szCs w:val="12"/>
        </w:rPr>
        <w:t>Кувайская</w:t>
      </w:r>
      <w:proofErr w:type="spellEnd"/>
      <w:r w:rsidR="00EF6CED" w:rsidRPr="00EF6CED">
        <w:rPr>
          <w:rFonts w:ascii="Times New Roman" w:eastAsia="Calibri" w:hAnsi="Times New Roman" w:cs="Times New Roman"/>
          <w:sz w:val="12"/>
          <w:szCs w:val="12"/>
        </w:rPr>
        <w:t xml:space="preserve"> Т.Г. - ответственный секретарь комиссии по делам  несовершеннолетних и защите их прав;</w:t>
      </w:r>
    </w:p>
    <w:p w:rsidR="00EF6CED" w:rsidRPr="00EF6CED" w:rsidRDefault="00C91981" w:rsidP="00C919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14. </w:t>
      </w:r>
      <w:r w:rsidR="00EF6CED" w:rsidRPr="00EF6CED">
        <w:rPr>
          <w:rFonts w:ascii="Times New Roman" w:eastAsia="Calibri" w:hAnsi="Times New Roman" w:cs="Times New Roman"/>
          <w:sz w:val="12"/>
          <w:szCs w:val="12"/>
        </w:rPr>
        <w:t>Карягин В.И. - депутат Собрания представителей муниципального района Сергиевский (по согласованию);</w:t>
      </w:r>
    </w:p>
    <w:p w:rsidR="00EF6CED" w:rsidRPr="00EF6CED" w:rsidRDefault="00C91981" w:rsidP="00C919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15. </w:t>
      </w:r>
      <w:r w:rsidR="00EF6CED" w:rsidRPr="00EF6CED">
        <w:rPr>
          <w:rFonts w:ascii="Times New Roman" w:eastAsia="Calibri" w:hAnsi="Times New Roman" w:cs="Times New Roman"/>
          <w:sz w:val="12"/>
          <w:szCs w:val="12"/>
        </w:rPr>
        <w:t>Гришин Е.Г. - директор МКУ «Центр общественных организаций» муниципального района Сергиевский;</w:t>
      </w:r>
    </w:p>
    <w:p w:rsidR="00EF6CED" w:rsidRPr="00EF6CED" w:rsidRDefault="00C91981" w:rsidP="00C919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16. </w:t>
      </w:r>
      <w:r w:rsidR="00EF6CED" w:rsidRPr="00EF6CED">
        <w:rPr>
          <w:rFonts w:ascii="Times New Roman" w:eastAsia="Calibri" w:hAnsi="Times New Roman" w:cs="Times New Roman"/>
          <w:sz w:val="12"/>
          <w:szCs w:val="12"/>
        </w:rPr>
        <w:t>Кувитанова Л.В. -  председатель районного совета ветеранов войны и труда (по согласованию);</w:t>
      </w:r>
    </w:p>
    <w:p w:rsidR="00EF6CED" w:rsidRPr="00EF6CED" w:rsidRDefault="00C91981" w:rsidP="00C919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17. </w:t>
      </w:r>
      <w:r w:rsidR="00EF6CED" w:rsidRPr="00EF6CED">
        <w:rPr>
          <w:rFonts w:ascii="Times New Roman" w:eastAsia="Calibri" w:hAnsi="Times New Roman" w:cs="Times New Roman"/>
          <w:sz w:val="12"/>
          <w:szCs w:val="12"/>
        </w:rPr>
        <w:t>Афанасьева М.А. - директор МБУ «Дом молодежных организаций» муниципального района Сергиевский.</w:t>
      </w:r>
    </w:p>
    <w:p w:rsidR="00EF6CED" w:rsidRPr="00C91981" w:rsidRDefault="00EF6CED" w:rsidP="00C919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91981">
        <w:rPr>
          <w:rFonts w:ascii="Times New Roman" w:eastAsia="Calibri" w:hAnsi="Times New Roman" w:cs="Times New Roman"/>
          <w:i/>
          <w:sz w:val="12"/>
          <w:szCs w:val="12"/>
        </w:rPr>
        <w:t>Приложение № 3</w:t>
      </w:r>
    </w:p>
    <w:p w:rsidR="00EF6CED" w:rsidRPr="00C91981" w:rsidRDefault="00EF6CED" w:rsidP="00C919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91981">
        <w:rPr>
          <w:rFonts w:ascii="Times New Roman" w:eastAsia="Calibri" w:hAnsi="Times New Roman" w:cs="Times New Roman"/>
          <w:i/>
          <w:sz w:val="12"/>
          <w:szCs w:val="12"/>
        </w:rPr>
        <w:t>к Положению о районном конкурсе «Мое Отечество»</w:t>
      </w:r>
    </w:p>
    <w:p w:rsidR="00EF6CED" w:rsidRPr="00EF6CED" w:rsidRDefault="00EF6CED" w:rsidP="00C919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F6CED">
        <w:rPr>
          <w:rFonts w:ascii="Times New Roman" w:eastAsia="Calibri" w:hAnsi="Times New Roman" w:cs="Times New Roman"/>
          <w:b/>
          <w:sz w:val="12"/>
          <w:szCs w:val="12"/>
        </w:rPr>
        <w:t>Визитная карточка участников Конкурса</w:t>
      </w:r>
    </w:p>
    <w:p w:rsidR="00EF6CED" w:rsidRPr="00EF6CED" w:rsidRDefault="00EF6CED" w:rsidP="00C919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EF6CED">
        <w:rPr>
          <w:rFonts w:ascii="Times New Roman" w:eastAsia="Calibri" w:hAnsi="Times New Roman" w:cs="Times New Roman"/>
          <w:i/>
          <w:sz w:val="12"/>
          <w:szCs w:val="12"/>
        </w:rPr>
        <w:t>Пример оформления заявки</w:t>
      </w: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1418"/>
        <w:gridCol w:w="1417"/>
        <w:gridCol w:w="1276"/>
        <w:gridCol w:w="1559"/>
      </w:tblGrid>
      <w:tr w:rsidR="00EF6CED" w:rsidRPr="00C91981" w:rsidTr="00C91981">
        <w:tc>
          <w:tcPr>
            <w:tcW w:w="7513" w:type="dxa"/>
            <w:gridSpan w:val="6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Название образовательного учреждения.</w:t>
            </w:r>
          </w:p>
        </w:tc>
      </w:tr>
      <w:tr w:rsidR="00EF6CED" w:rsidRPr="00C91981" w:rsidTr="00C91981">
        <w:tc>
          <w:tcPr>
            <w:tcW w:w="1843" w:type="dxa"/>
            <w:gridSpan w:val="2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темы конкурса</w:t>
            </w:r>
          </w:p>
        </w:tc>
        <w:tc>
          <w:tcPr>
            <w:tcW w:w="5670" w:type="dxa"/>
            <w:gridSpan w:val="4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91981" w:rsidRPr="00C91981" w:rsidTr="00C91981">
        <w:tc>
          <w:tcPr>
            <w:tcW w:w="993" w:type="dxa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ФИО участников</w:t>
            </w:r>
          </w:p>
        </w:tc>
        <w:tc>
          <w:tcPr>
            <w:tcW w:w="850" w:type="dxa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Дата  рождения</w:t>
            </w:r>
          </w:p>
        </w:tc>
        <w:tc>
          <w:tcPr>
            <w:tcW w:w="1418" w:type="dxa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Контакты Участника</w:t>
            </w:r>
            <w:r w:rsidR="00C919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(телефон, электронная почта)</w:t>
            </w:r>
          </w:p>
        </w:tc>
        <w:tc>
          <w:tcPr>
            <w:tcW w:w="1417" w:type="dxa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Домашний адрес</w:t>
            </w: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(с индексом по прописке в паспорте)</w:t>
            </w:r>
          </w:p>
        </w:tc>
        <w:tc>
          <w:tcPr>
            <w:tcW w:w="1276" w:type="dxa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Паспортные данные (серия, номер, дата выдачи)</w:t>
            </w:r>
          </w:p>
        </w:tc>
        <w:tc>
          <w:tcPr>
            <w:tcW w:w="1559" w:type="dxa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При отсутствии паспорта, данные свидетельства о рождении</w:t>
            </w:r>
          </w:p>
        </w:tc>
      </w:tr>
      <w:tr w:rsidR="00C91981" w:rsidRPr="00C91981" w:rsidTr="00C91981">
        <w:tc>
          <w:tcPr>
            <w:tcW w:w="993" w:type="dxa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850" w:type="dxa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91981" w:rsidRPr="00C91981" w:rsidTr="00C91981">
        <w:tc>
          <w:tcPr>
            <w:tcW w:w="993" w:type="dxa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850" w:type="dxa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91981" w:rsidRPr="00C91981" w:rsidTr="00C91981">
        <w:tc>
          <w:tcPr>
            <w:tcW w:w="993" w:type="dxa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850" w:type="dxa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F6CED" w:rsidRPr="00C91981" w:rsidTr="00C91981">
        <w:tc>
          <w:tcPr>
            <w:tcW w:w="7513" w:type="dxa"/>
            <w:gridSpan w:val="6"/>
          </w:tcPr>
          <w:p w:rsidR="00EF6CED" w:rsidRPr="00C91981" w:rsidRDefault="00EF6CED" w:rsidP="00C919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РУКОВОДИТЕЛЬ ПРОЕКТА: ФИО, контактный телефон</w:t>
            </w:r>
          </w:p>
        </w:tc>
      </w:tr>
    </w:tbl>
    <w:p w:rsidR="00C91981" w:rsidRPr="00B74316" w:rsidRDefault="00C91981" w:rsidP="00C9198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C91981" w:rsidRPr="00B74316" w:rsidRDefault="00C91981" w:rsidP="00C919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91981" w:rsidRPr="00B74316" w:rsidRDefault="00C91981" w:rsidP="00C919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91981" w:rsidRPr="00B74316" w:rsidRDefault="00C91981" w:rsidP="00C919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91981" w:rsidRPr="00B74316" w:rsidRDefault="00C91981" w:rsidP="00C919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91981" w:rsidRPr="00B74316" w:rsidRDefault="00C91981" w:rsidP="00C919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 марта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№240</w:t>
      </w:r>
    </w:p>
    <w:p w:rsidR="00C91981" w:rsidRDefault="00C91981" w:rsidP="00C919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1981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  № 1 к постановлению администрации муниципального района Сергиевский</w:t>
      </w:r>
    </w:p>
    <w:p w:rsidR="00C91981" w:rsidRPr="00C91981" w:rsidRDefault="00C91981" w:rsidP="00C919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1981">
        <w:rPr>
          <w:rFonts w:ascii="Times New Roman" w:eastAsia="Calibri" w:hAnsi="Times New Roman" w:cs="Times New Roman"/>
          <w:b/>
          <w:sz w:val="12"/>
          <w:szCs w:val="12"/>
        </w:rPr>
        <w:t xml:space="preserve">   № 1430 от 14.10.2014г. «Об утверждении муниципальной программы «Совершенствование муниципального управления и повышение инвестиционной привлекательности муниципального района Сергиевский  на 2015-2017 годы»</w:t>
      </w:r>
    </w:p>
    <w:p w:rsidR="00C91981" w:rsidRPr="00C91981" w:rsidRDefault="00C91981" w:rsidP="00C919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1981" w:rsidRPr="00C91981" w:rsidRDefault="00C91981" w:rsidP="00885A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1981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программных мероприятий, администрация муниципального  района Сергиевский</w:t>
      </w:r>
    </w:p>
    <w:p w:rsidR="00C91981" w:rsidRPr="00885A54" w:rsidRDefault="00C91981" w:rsidP="00885A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85A5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91981" w:rsidRPr="00C91981" w:rsidRDefault="00C91981" w:rsidP="00885A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1981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 1430 от 14.10.2014г. «Об утверждении муниципальной программы «Совершенствование муниципального управления и повышение инвестиционной привлекательности муниципального района  Сергиевский  на 2015-2017 годы» (далее-Программа) следующего содержания:</w:t>
      </w:r>
    </w:p>
    <w:p w:rsidR="00C91981" w:rsidRPr="00C91981" w:rsidRDefault="00C91981" w:rsidP="00885A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1981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«Финансовое обеспечение муниципальной программы» изложить в следующей редакции:</w:t>
      </w:r>
    </w:p>
    <w:tbl>
      <w:tblPr>
        <w:tblStyle w:val="af1"/>
        <w:tblW w:w="4834" w:type="pct"/>
        <w:tblInd w:w="108" w:type="dxa"/>
        <w:tblLook w:val="0000" w:firstRow="0" w:lastRow="0" w:firstColumn="0" w:lastColumn="0" w:noHBand="0" w:noVBand="0"/>
      </w:tblPr>
      <w:tblGrid>
        <w:gridCol w:w="2695"/>
        <w:gridCol w:w="851"/>
        <w:gridCol w:w="992"/>
        <w:gridCol w:w="992"/>
        <w:gridCol w:w="992"/>
        <w:gridCol w:w="950"/>
      </w:tblGrid>
      <w:tr w:rsidR="00C91981" w:rsidRPr="00C91981" w:rsidTr="00885A54">
        <w:trPr>
          <w:trHeight w:val="20"/>
        </w:trPr>
        <w:tc>
          <w:tcPr>
            <w:tcW w:w="1803" w:type="pct"/>
            <w:vMerge w:val="restar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69" w:type="pct"/>
            <w:vMerge w:val="restar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Ед. измер.</w:t>
            </w:r>
          </w:p>
        </w:tc>
        <w:tc>
          <w:tcPr>
            <w:tcW w:w="2628" w:type="pct"/>
            <w:gridSpan w:val="4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Оценка расходов (тыс. руб.)</w:t>
            </w:r>
          </w:p>
        </w:tc>
      </w:tr>
      <w:tr w:rsidR="00885A54" w:rsidRPr="00C91981" w:rsidTr="00885A54">
        <w:trPr>
          <w:trHeight w:val="20"/>
        </w:trPr>
        <w:tc>
          <w:tcPr>
            <w:tcW w:w="1803" w:type="pct"/>
            <w:vMerge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9" w:type="pct"/>
            <w:vMerge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2015г.</w:t>
            </w:r>
          </w:p>
        </w:tc>
        <w:tc>
          <w:tcPr>
            <w:tcW w:w="664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664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637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</w:tr>
      <w:tr w:rsidR="00885A54" w:rsidRPr="00C91981" w:rsidTr="00885A54">
        <w:trPr>
          <w:trHeight w:val="20"/>
        </w:trPr>
        <w:tc>
          <w:tcPr>
            <w:tcW w:w="1803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569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664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31708,242000</w:t>
            </w:r>
          </w:p>
        </w:tc>
        <w:tc>
          <w:tcPr>
            <w:tcW w:w="664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11297,87900</w:t>
            </w:r>
          </w:p>
        </w:tc>
        <w:tc>
          <w:tcPr>
            <w:tcW w:w="664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5348,14800</w:t>
            </w:r>
          </w:p>
        </w:tc>
        <w:tc>
          <w:tcPr>
            <w:tcW w:w="637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48354,26900</w:t>
            </w:r>
          </w:p>
        </w:tc>
      </w:tr>
      <w:tr w:rsidR="00885A54" w:rsidRPr="00C91981" w:rsidTr="00885A54">
        <w:trPr>
          <w:trHeight w:val="20"/>
        </w:trPr>
        <w:tc>
          <w:tcPr>
            <w:tcW w:w="1803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9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664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14715,82596</w:t>
            </w:r>
          </w:p>
        </w:tc>
        <w:tc>
          <w:tcPr>
            <w:tcW w:w="664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16298,94885</w:t>
            </w:r>
          </w:p>
        </w:tc>
        <w:tc>
          <w:tcPr>
            <w:tcW w:w="664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17992,51532</w:t>
            </w:r>
          </w:p>
        </w:tc>
        <w:tc>
          <w:tcPr>
            <w:tcW w:w="637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49007,29013</w:t>
            </w:r>
          </w:p>
        </w:tc>
      </w:tr>
      <w:tr w:rsidR="00885A54" w:rsidRPr="00C91981" w:rsidTr="00885A54">
        <w:trPr>
          <w:trHeight w:val="20"/>
        </w:trPr>
        <w:tc>
          <w:tcPr>
            <w:tcW w:w="1803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9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664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142780,09127</w:t>
            </w:r>
          </w:p>
        </w:tc>
        <w:tc>
          <w:tcPr>
            <w:tcW w:w="664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128950,01345</w:t>
            </w:r>
          </w:p>
        </w:tc>
        <w:tc>
          <w:tcPr>
            <w:tcW w:w="664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115001,09541</w:t>
            </w:r>
          </w:p>
        </w:tc>
        <w:tc>
          <w:tcPr>
            <w:tcW w:w="637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386731,20013</w:t>
            </w:r>
          </w:p>
        </w:tc>
      </w:tr>
      <w:tr w:rsidR="00885A54" w:rsidRPr="00C91981" w:rsidTr="00885A54">
        <w:trPr>
          <w:trHeight w:val="20"/>
        </w:trPr>
        <w:tc>
          <w:tcPr>
            <w:tcW w:w="1803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569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664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1021,93788</w:t>
            </w:r>
          </w:p>
        </w:tc>
        <w:tc>
          <w:tcPr>
            <w:tcW w:w="664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588,48497</w:t>
            </w:r>
          </w:p>
        </w:tc>
        <w:tc>
          <w:tcPr>
            <w:tcW w:w="664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498,43303</w:t>
            </w:r>
          </w:p>
        </w:tc>
        <w:tc>
          <w:tcPr>
            <w:tcW w:w="637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2108,85588</w:t>
            </w:r>
          </w:p>
        </w:tc>
      </w:tr>
      <w:tr w:rsidR="00885A54" w:rsidRPr="00C91981" w:rsidTr="00885A54">
        <w:trPr>
          <w:trHeight w:val="20"/>
        </w:trPr>
        <w:tc>
          <w:tcPr>
            <w:tcW w:w="1803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9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664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190226,09711</w:t>
            </w:r>
          </w:p>
        </w:tc>
        <w:tc>
          <w:tcPr>
            <w:tcW w:w="664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157135,32627</w:t>
            </w:r>
          </w:p>
        </w:tc>
        <w:tc>
          <w:tcPr>
            <w:tcW w:w="664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138840,19176</w:t>
            </w:r>
          </w:p>
        </w:tc>
        <w:tc>
          <w:tcPr>
            <w:tcW w:w="637" w:type="pct"/>
          </w:tcPr>
          <w:p w:rsidR="00C91981" w:rsidRPr="00C91981" w:rsidRDefault="00C91981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486201,61514</w:t>
            </w:r>
          </w:p>
        </w:tc>
      </w:tr>
    </w:tbl>
    <w:p w:rsidR="00C91981" w:rsidRPr="00C91981" w:rsidRDefault="00C91981" w:rsidP="00885A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1981">
        <w:rPr>
          <w:rFonts w:ascii="Times New Roman" w:eastAsia="Calibri" w:hAnsi="Times New Roman" w:cs="Times New Roman"/>
          <w:sz w:val="12"/>
          <w:szCs w:val="12"/>
        </w:rPr>
        <w:t>1.2. Раздел 4 Программы «Ресурсное обеспечение реализации муниципальной программы»   изложить в следующей редакции:</w:t>
      </w:r>
    </w:p>
    <w:p w:rsidR="00C91981" w:rsidRPr="00C91981" w:rsidRDefault="00C91981" w:rsidP="00885A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1981">
        <w:rPr>
          <w:rFonts w:ascii="Times New Roman" w:eastAsia="Calibri" w:hAnsi="Times New Roman" w:cs="Times New Roman"/>
          <w:sz w:val="12"/>
          <w:szCs w:val="12"/>
        </w:rPr>
        <w:t>«Финансирование муниципальной программы осуществляется за счет средств областного бюджета, бюджета муниципального района Сергиевский Самарской области, внебюджетных источников.</w:t>
      </w:r>
    </w:p>
    <w:p w:rsidR="00C91981" w:rsidRPr="00C91981" w:rsidRDefault="00C91981" w:rsidP="00885A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1981">
        <w:rPr>
          <w:rFonts w:ascii="Times New Roman" w:eastAsia="Calibri" w:hAnsi="Times New Roman" w:cs="Times New Roman"/>
          <w:sz w:val="12"/>
          <w:szCs w:val="12"/>
        </w:rPr>
        <w:t>Общий объем финансирования муниципальной программы на 2015-2017 годы составляет 486 201,61514 тыс. рублей:</w:t>
      </w:r>
    </w:p>
    <w:tbl>
      <w:tblPr>
        <w:tblStyle w:val="af1"/>
        <w:tblW w:w="4834" w:type="pct"/>
        <w:tblInd w:w="108" w:type="dxa"/>
        <w:tblLook w:val="0000" w:firstRow="0" w:lastRow="0" w:firstColumn="0" w:lastColumn="0" w:noHBand="0" w:noVBand="0"/>
      </w:tblPr>
      <w:tblGrid>
        <w:gridCol w:w="2695"/>
        <w:gridCol w:w="851"/>
        <w:gridCol w:w="992"/>
        <w:gridCol w:w="992"/>
        <w:gridCol w:w="992"/>
        <w:gridCol w:w="950"/>
      </w:tblGrid>
      <w:tr w:rsidR="00C91981" w:rsidRPr="00C91981" w:rsidTr="00885A54">
        <w:trPr>
          <w:trHeight w:val="114"/>
        </w:trPr>
        <w:tc>
          <w:tcPr>
            <w:tcW w:w="1803" w:type="pct"/>
            <w:vMerge w:val="restar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69" w:type="pct"/>
            <w:vMerge w:val="restar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Ед. измер.</w:t>
            </w:r>
          </w:p>
        </w:tc>
        <w:tc>
          <w:tcPr>
            <w:tcW w:w="2628" w:type="pct"/>
            <w:gridSpan w:val="4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Оценка расходов (тыс. руб.)</w:t>
            </w:r>
          </w:p>
        </w:tc>
      </w:tr>
      <w:tr w:rsidR="00885A54" w:rsidRPr="00C91981" w:rsidTr="00885A54">
        <w:trPr>
          <w:trHeight w:val="88"/>
        </w:trPr>
        <w:tc>
          <w:tcPr>
            <w:tcW w:w="1803" w:type="pct"/>
            <w:vMerge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9" w:type="pct"/>
            <w:vMerge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2015г.</w:t>
            </w:r>
          </w:p>
        </w:tc>
        <w:tc>
          <w:tcPr>
            <w:tcW w:w="664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664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637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</w:tr>
      <w:tr w:rsidR="00885A54" w:rsidRPr="00C91981" w:rsidTr="00885A54">
        <w:trPr>
          <w:trHeight w:val="88"/>
        </w:trPr>
        <w:tc>
          <w:tcPr>
            <w:tcW w:w="1803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569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664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31708,242000</w:t>
            </w:r>
          </w:p>
        </w:tc>
        <w:tc>
          <w:tcPr>
            <w:tcW w:w="664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11297,87900</w:t>
            </w:r>
          </w:p>
        </w:tc>
        <w:tc>
          <w:tcPr>
            <w:tcW w:w="664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5348,14800</w:t>
            </w:r>
          </w:p>
        </w:tc>
        <w:tc>
          <w:tcPr>
            <w:tcW w:w="637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48354,26900</w:t>
            </w:r>
          </w:p>
        </w:tc>
      </w:tr>
      <w:tr w:rsidR="00885A54" w:rsidRPr="00C91981" w:rsidTr="00885A54">
        <w:trPr>
          <w:trHeight w:val="194"/>
        </w:trPr>
        <w:tc>
          <w:tcPr>
            <w:tcW w:w="1803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9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664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14715,82596</w:t>
            </w:r>
          </w:p>
        </w:tc>
        <w:tc>
          <w:tcPr>
            <w:tcW w:w="664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16298,94885</w:t>
            </w:r>
          </w:p>
        </w:tc>
        <w:tc>
          <w:tcPr>
            <w:tcW w:w="664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17992,51532</w:t>
            </w:r>
          </w:p>
        </w:tc>
        <w:tc>
          <w:tcPr>
            <w:tcW w:w="637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49007,29013</w:t>
            </w:r>
          </w:p>
        </w:tc>
      </w:tr>
      <w:tr w:rsidR="00885A54" w:rsidRPr="00C91981" w:rsidTr="00885A54">
        <w:trPr>
          <w:trHeight w:val="228"/>
        </w:trPr>
        <w:tc>
          <w:tcPr>
            <w:tcW w:w="1803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9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664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142780,09127</w:t>
            </w:r>
          </w:p>
        </w:tc>
        <w:tc>
          <w:tcPr>
            <w:tcW w:w="664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128950,01345</w:t>
            </w:r>
          </w:p>
        </w:tc>
        <w:tc>
          <w:tcPr>
            <w:tcW w:w="664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115001,09541</w:t>
            </w:r>
          </w:p>
        </w:tc>
        <w:tc>
          <w:tcPr>
            <w:tcW w:w="637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386731,20013</w:t>
            </w:r>
          </w:p>
        </w:tc>
      </w:tr>
      <w:tr w:rsidR="00885A54" w:rsidRPr="00C91981" w:rsidTr="00885A54">
        <w:trPr>
          <w:trHeight w:val="206"/>
        </w:trPr>
        <w:tc>
          <w:tcPr>
            <w:tcW w:w="1803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569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664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1021,93788</w:t>
            </w:r>
          </w:p>
        </w:tc>
        <w:tc>
          <w:tcPr>
            <w:tcW w:w="664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588,48497</w:t>
            </w:r>
          </w:p>
        </w:tc>
        <w:tc>
          <w:tcPr>
            <w:tcW w:w="664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498,43303</w:t>
            </w:r>
          </w:p>
        </w:tc>
        <w:tc>
          <w:tcPr>
            <w:tcW w:w="637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2108,85588</w:t>
            </w:r>
          </w:p>
        </w:tc>
      </w:tr>
      <w:tr w:rsidR="00885A54" w:rsidRPr="00C91981" w:rsidTr="00885A54">
        <w:trPr>
          <w:trHeight w:val="40"/>
        </w:trPr>
        <w:tc>
          <w:tcPr>
            <w:tcW w:w="1803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9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664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190226,09711</w:t>
            </w:r>
          </w:p>
        </w:tc>
        <w:tc>
          <w:tcPr>
            <w:tcW w:w="664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157135,32627</w:t>
            </w:r>
          </w:p>
        </w:tc>
        <w:tc>
          <w:tcPr>
            <w:tcW w:w="664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138840,19176</w:t>
            </w:r>
          </w:p>
        </w:tc>
        <w:tc>
          <w:tcPr>
            <w:tcW w:w="637" w:type="pct"/>
          </w:tcPr>
          <w:p w:rsidR="00C91981" w:rsidRPr="00C91981" w:rsidRDefault="00C91981" w:rsidP="00C919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1981">
              <w:rPr>
                <w:rFonts w:ascii="Times New Roman" w:eastAsia="Calibri" w:hAnsi="Times New Roman" w:cs="Times New Roman"/>
                <w:sz w:val="12"/>
                <w:szCs w:val="12"/>
              </w:rPr>
              <w:t>486201,61514</w:t>
            </w:r>
          </w:p>
        </w:tc>
      </w:tr>
    </w:tbl>
    <w:p w:rsidR="00C91981" w:rsidRPr="00C91981" w:rsidRDefault="00C91981" w:rsidP="00885A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1981">
        <w:rPr>
          <w:rFonts w:ascii="Times New Roman" w:eastAsia="Calibri" w:hAnsi="Times New Roman" w:cs="Times New Roman"/>
          <w:sz w:val="12"/>
          <w:szCs w:val="12"/>
        </w:rPr>
        <w:t>2. Приложение №1 к Программе изложить в редакции согласно Приложению №1 к настоящему постановлению.</w:t>
      </w:r>
    </w:p>
    <w:p w:rsidR="00C91981" w:rsidRPr="00C91981" w:rsidRDefault="00C91981" w:rsidP="00885A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1981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C91981" w:rsidRPr="00C91981" w:rsidRDefault="00C91981" w:rsidP="00885A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1981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 момента его официального опубликования.</w:t>
      </w:r>
    </w:p>
    <w:p w:rsidR="00C91981" w:rsidRPr="00C91981" w:rsidRDefault="00C91981" w:rsidP="00885A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1981">
        <w:rPr>
          <w:rFonts w:ascii="Times New Roman" w:eastAsia="Calibri" w:hAnsi="Times New Roman" w:cs="Times New Roman"/>
          <w:sz w:val="12"/>
          <w:szCs w:val="12"/>
        </w:rPr>
        <w:t>5.</w:t>
      </w:r>
      <w:proofErr w:type="gramStart"/>
      <w:r w:rsidRPr="00C9198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9198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Первого заместителя Главы муниципального района Сергиевский</w:t>
      </w:r>
      <w:r w:rsidR="00885A54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91981">
        <w:rPr>
          <w:rFonts w:ascii="Times New Roman" w:eastAsia="Calibri" w:hAnsi="Times New Roman" w:cs="Times New Roman"/>
          <w:sz w:val="12"/>
          <w:szCs w:val="12"/>
        </w:rPr>
        <w:t xml:space="preserve">  А</w:t>
      </w:r>
      <w:r w:rsidR="00885A54">
        <w:rPr>
          <w:rFonts w:ascii="Times New Roman" w:eastAsia="Calibri" w:hAnsi="Times New Roman" w:cs="Times New Roman"/>
          <w:sz w:val="12"/>
          <w:szCs w:val="12"/>
        </w:rPr>
        <w:t>.</w:t>
      </w:r>
      <w:r w:rsidRPr="00C91981">
        <w:rPr>
          <w:rFonts w:ascii="Times New Roman" w:eastAsia="Calibri" w:hAnsi="Times New Roman" w:cs="Times New Roman"/>
          <w:sz w:val="12"/>
          <w:szCs w:val="12"/>
        </w:rPr>
        <w:t>И. Екамасова.</w:t>
      </w:r>
    </w:p>
    <w:p w:rsidR="00885A54" w:rsidRDefault="00C91981" w:rsidP="00885A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1981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C91981" w:rsidRPr="00C91981" w:rsidRDefault="00C91981" w:rsidP="00885A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1981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C91981" w:rsidRPr="00C91981" w:rsidRDefault="00C91981" w:rsidP="00C919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85A54" w:rsidRPr="00732200" w:rsidRDefault="00885A54" w:rsidP="00885A5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2200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885A54" w:rsidRPr="00732200" w:rsidRDefault="00885A54" w:rsidP="00885A5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2200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885A54" w:rsidRPr="00732200" w:rsidRDefault="00885A54" w:rsidP="00885A5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220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85A54" w:rsidRPr="00885A54" w:rsidRDefault="00885A54" w:rsidP="00885A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85A54">
        <w:rPr>
          <w:rFonts w:ascii="Times New Roman" w:eastAsia="Calibri" w:hAnsi="Times New Roman" w:cs="Times New Roman"/>
          <w:i/>
          <w:sz w:val="12"/>
          <w:szCs w:val="12"/>
        </w:rPr>
        <w:t>№240 от “22” марта 2017 г.</w:t>
      </w:r>
    </w:p>
    <w:p w:rsidR="00C91981" w:rsidRPr="00885A54" w:rsidRDefault="00885A54" w:rsidP="00885A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5A54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417"/>
        <w:gridCol w:w="993"/>
        <w:gridCol w:w="1417"/>
        <w:gridCol w:w="851"/>
        <w:gridCol w:w="850"/>
        <w:gridCol w:w="851"/>
        <w:gridCol w:w="850"/>
      </w:tblGrid>
      <w:tr w:rsidR="00885A54" w:rsidRPr="00885A54" w:rsidTr="000C0C95">
        <w:trPr>
          <w:trHeight w:val="20"/>
        </w:trPr>
        <w:tc>
          <w:tcPr>
            <w:tcW w:w="284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417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муниципальной программы</w:t>
            </w:r>
          </w:p>
        </w:tc>
        <w:tc>
          <w:tcPr>
            <w:tcW w:w="993" w:type="dxa"/>
            <w:vMerge w:val="restart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Ответственный исполнитель /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соисполнитель</w:t>
            </w:r>
          </w:p>
        </w:tc>
        <w:tc>
          <w:tcPr>
            <w:tcW w:w="1417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3402" w:type="dxa"/>
            <w:gridSpan w:val="4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Финансовые затраты на реализацию  (тыс. рублей)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551" w:type="dxa"/>
            <w:gridSpan w:val="3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2015 год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</w:tr>
      <w:tr w:rsidR="00885A54" w:rsidRPr="00885A54" w:rsidTr="00885A54">
        <w:trPr>
          <w:trHeight w:val="20"/>
        </w:trPr>
        <w:tc>
          <w:tcPr>
            <w:tcW w:w="7513" w:type="dxa"/>
            <w:gridSpan w:val="8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1. «Обеспечение  </w:t>
            </w:r>
            <w:proofErr w:type="gramStart"/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исполнения управленческих функций органов местного самоуправления муниципального района</w:t>
            </w:r>
            <w:proofErr w:type="gramEnd"/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Сергиевский»</w:t>
            </w:r>
          </w:p>
        </w:tc>
      </w:tr>
      <w:tr w:rsidR="00885A54" w:rsidRPr="00885A54" w:rsidTr="00885A54">
        <w:trPr>
          <w:trHeight w:val="20"/>
        </w:trPr>
        <w:tc>
          <w:tcPr>
            <w:tcW w:w="7513" w:type="dxa"/>
            <w:gridSpan w:val="8"/>
            <w:hideMark/>
          </w:tcPr>
          <w:p w:rsidR="00885A54" w:rsidRPr="00885A54" w:rsidRDefault="00885A54" w:rsidP="000C0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</w:t>
            </w:r>
            <w:proofErr w:type="gramStart"/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обеспечение единого порядка работы с документами; формирование высококачественного кадрового состава муниципальной службы  муниципального района Сергиевский; повышение уровня подготовки лиц, замещающих муниципальные должности, и муниципальных служащих по основным вопросам деятельности  органов местного самоуправления муниципального района Сергиевский;</w:t>
            </w:r>
            <w:r w:rsidR="000C0C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обеспечение проведения выборов в представительные органы муниципальных образований района; повышение финансовой устойчивости сельскохозяйственных производителей;  </w:t>
            </w:r>
            <w:proofErr w:type="gramStart"/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подготовки к переводу и перевода администрации района на работу в условиях военного времени; обеспечение выполнения мероприятий по защите населения и территории муниципального района Сергиевский, объектов жизнеобеспечения населения и важных объектов от угроз природного и техногенного характера;  обеспечение деятельности отдела административной практики; обеспечение деятельности организаций  инфраструктуры поддержки малого бизнеса; обеспечение деятельности администрации муниципального района Сергиевский;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эффективное использование средств местного бюджета, обеспечение гласности и прозрачности размещения муниципального заказа, предотвращение коррупции; обеспечение хранения, комплектования, учета и использование архивных документов, образовавшихся и образующихся в деятельности органов местного самоуправления,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собственность.</w:t>
            </w:r>
            <w:proofErr w:type="gramEnd"/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.</w:t>
            </w:r>
          </w:p>
        </w:tc>
        <w:tc>
          <w:tcPr>
            <w:tcW w:w="1417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Обеспечение выполнения полномочий и 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функций администрации муниципального района Сергиевский</w:t>
            </w:r>
          </w:p>
        </w:tc>
        <w:tc>
          <w:tcPr>
            <w:tcW w:w="993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Администрация муниципально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го района Сергиевский 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999,61532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403,15368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634,73744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961,72420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22,70000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22,70000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632,25818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967,00733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339,84885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325,40200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151,74055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928,95050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918,89396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303,89609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192,91659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507,19585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353,29463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332,42611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1417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 по хранению, комплектованию архивных документов</w:t>
            </w:r>
          </w:p>
        </w:tc>
        <w:tc>
          <w:tcPr>
            <w:tcW w:w="993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(Архивный отдел)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709,00000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233,00000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709,00000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274,00000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233,00000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202,00000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132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708,61532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677,15368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867,73744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163,72420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22,70000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22,70000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341,25818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241,00733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572,84885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527,40200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151,74055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928,95050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918,89396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303,89609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192,91659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507,19585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353,29463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332,42611</w:t>
            </w:r>
          </w:p>
        </w:tc>
      </w:tr>
      <w:tr w:rsidR="00885A54" w:rsidRPr="00885A54" w:rsidTr="00885A54">
        <w:trPr>
          <w:trHeight w:val="20"/>
        </w:trPr>
        <w:tc>
          <w:tcPr>
            <w:tcW w:w="7513" w:type="dxa"/>
            <w:gridSpan w:val="8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Обеспечение исполнения полномочий администрации муниципального района Сергиевский по управлению, распоряжению муниципальным имуществом муниципального района Сергиевский</w:t>
            </w:r>
          </w:p>
        </w:tc>
      </w:tr>
      <w:tr w:rsidR="00885A54" w:rsidRPr="00885A54" w:rsidTr="00885A54">
        <w:trPr>
          <w:trHeight w:val="20"/>
        </w:trPr>
        <w:tc>
          <w:tcPr>
            <w:tcW w:w="7513" w:type="dxa"/>
            <w:gridSpan w:val="8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Задачи: повышение инвестиционной привлекательности муниципального района Сергиевский;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инвентаризация, паспортизация, регистрация и корректировка реестра муниципального имущества для создания условий  для эффективного его использования.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417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работ по формированию земельных участков, регистрации муниципального имущества, инвентаризация имущества, постановка на кадастровый учет муниципального имущества, проведение рыночной оценки муниципального имущества</w:t>
            </w:r>
          </w:p>
        </w:tc>
        <w:tc>
          <w:tcPr>
            <w:tcW w:w="993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</w:t>
            </w:r>
            <w:proofErr w:type="gramStart"/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й(</w:t>
            </w:r>
            <w:proofErr w:type="gramEnd"/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Сергиевский)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253,45816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448,48800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336,44266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468,52750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721,58800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721,58800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531,87016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726,90000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336,44266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468,52750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253,45816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448,48800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336,44266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468,52750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721,58800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721,58800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531,87016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726,90000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336,44266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468,52750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885A54" w:rsidRPr="00885A54" w:rsidTr="00885A54">
        <w:trPr>
          <w:trHeight w:val="20"/>
        </w:trPr>
        <w:tc>
          <w:tcPr>
            <w:tcW w:w="7513" w:type="dxa"/>
            <w:gridSpan w:val="8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Повышение эффективности местного самоуправления, взаимодействия гражданского общества с органами муниципальной власти</w:t>
            </w:r>
          </w:p>
        </w:tc>
      </w:tr>
      <w:tr w:rsidR="00885A54" w:rsidRPr="00885A54" w:rsidTr="00885A54">
        <w:trPr>
          <w:trHeight w:val="20"/>
        </w:trPr>
        <w:tc>
          <w:tcPr>
            <w:tcW w:w="7513" w:type="dxa"/>
            <w:gridSpan w:val="8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Задача: повышение инвестиционной привлекательности муниципального района Сергиевский; обеспечение использования современных информационно-коммуникационных технологий в профессиональной деятельности администрации района и её структурных подразделений; обеспечение деятельности администрации муниципального района Сергиевский.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417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</w:t>
            </w:r>
          </w:p>
        </w:tc>
        <w:tc>
          <w:tcPr>
            <w:tcW w:w="993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(Организационное Управление)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002,41100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215,10100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327,31000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002,41100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215,10100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327,31000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460,00000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417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статистической информации</w:t>
            </w:r>
          </w:p>
        </w:tc>
        <w:tc>
          <w:tcPr>
            <w:tcW w:w="993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(отдел торговли и экономического развития)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596,58000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196,48000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194,70000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205,40000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596,58000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196,48000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194,70000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205,40000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1417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Подготовка и размещение информации о  деятельности  органов местного  самоуправления 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муниципального района Сергиевский в средствах массовой информации и электронных  СМИ</w:t>
            </w:r>
          </w:p>
        </w:tc>
        <w:tc>
          <w:tcPr>
            <w:tcW w:w="993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(Организационное Управление)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058,92280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310,92280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374,00000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374,00000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058,92280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310,92280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374,00000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374,00000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3.4.</w:t>
            </w:r>
          </w:p>
        </w:tc>
        <w:tc>
          <w:tcPr>
            <w:tcW w:w="1417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инвестиционной привлекательности</w:t>
            </w:r>
          </w:p>
        </w:tc>
        <w:tc>
          <w:tcPr>
            <w:tcW w:w="993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(отдел торговли и экономического развития)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454,95225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171,66103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937,78430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345,50692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669,01296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656,91900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832,59396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179,50000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785,93929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514,74203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105,19034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166,00692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3.5.</w:t>
            </w:r>
          </w:p>
        </w:tc>
        <w:tc>
          <w:tcPr>
            <w:tcW w:w="1417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исполнение решений судов, вступивших в законную силу</w:t>
            </w:r>
          </w:p>
        </w:tc>
        <w:tc>
          <w:tcPr>
            <w:tcW w:w="993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743,71400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743,41400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0,30000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743,71400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743,41400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0,30000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3.6.</w:t>
            </w:r>
          </w:p>
        </w:tc>
        <w:tc>
          <w:tcPr>
            <w:tcW w:w="1417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взносы муниципальных образований</w:t>
            </w:r>
          </w:p>
        </w:tc>
        <w:tc>
          <w:tcPr>
            <w:tcW w:w="993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(Организационное Управление)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066,58005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707,57883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904,09430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454,90692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280,64076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192,83680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798,90396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288,90000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785,93929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514,74203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105,19034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166,00692</w:t>
            </w:r>
          </w:p>
        </w:tc>
      </w:tr>
      <w:tr w:rsidR="00885A54" w:rsidRPr="00885A54" w:rsidTr="00885A54">
        <w:trPr>
          <w:trHeight w:val="20"/>
        </w:trPr>
        <w:tc>
          <w:tcPr>
            <w:tcW w:w="7513" w:type="dxa"/>
            <w:gridSpan w:val="8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 Взаимодействие с общественными организациями</w:t>
            </w:r>
          </w:p>
        </w:tc>
      </w:tr>
      <w:tr w:rsidR="00885A54" w:rsidRPr="00885A54" w:rsidTr="00885A54">
        <w:trPr>
          <w:trHeight w:val="20"/>
        </w:trPr>
        <w:tc>
          <w:tcPr>
            <w:tcW w:w="7513" w:type="dxa"/>
            <w:gridSpan w:val="8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</w:t>
            </w:r>
            <w:proofErr w:type="gramStart"/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 повышение уровня открытости и доступности  деятельности органов местного самоуправления; обеспечение взаимодействия с общественными организациями.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1417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 МКУ «Центр общественных организаций"</w:t>
            </w:r>
          </w:p>
        </w:tc>
        <w:tc>
          <w:tcPr>
            <w:tcW w:w="993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МКУ «Центр общественных организаций"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585,96076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668,70030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165,45485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751,80561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455,96076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668,70030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035,45485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751,80561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130,00000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585,96076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668,70030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165,45485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751,80561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455,96076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668,70030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035,45485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751,80561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885A54" w:rsidRPr="00885A54" w:rsidTr="00885A54">
        <w:trPr>
          <w:trHeight w:val="20"/>
        </w:trPr>
        <w:tc>
          <w:tcPr>
            <w:tcW w:w="7513" w:type="dxa"/>
            <w:gridSpan w:val="8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5. Предоставление государственных и муниципальных услуг</w:t>
            </w:r>
          </w:p>
        </w:tc>
      </w:tr>
      <w:tr w:rsidR="00885A54" w:rsidRPr="00885A54" w:rsidTr="00885A54">
        <w:trPr>
          <w:trHeight w:val="20"/>
        </w:trPr>
        <w:tc>
          <w:tcPr>
            <w:tcW w:w="7513" w:type="dxa"/>
            <w:gridSpan w:val="8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</w:t>
            </w:r>
            <w:proofErr w:type="gramStart"/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5.1.</w:t>
            </w:r>
          </w:p>
        </w:tc>
        <w:tc>
          <w:tcPr>
            <w:tcW w:w="1417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 МБУ «Многофункциональный центр предоставления государственных и муниципальных услуг» муниципального  района Сергиевский</w:t>
            </w:r>
          </w:p>
        </w:tc>
        <w:tc>
          <w:tcPr>
            <w:tcW w:w="993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МБУ «Многофункциональный центр предоставления государственных и муниципальных услуг» муниципального  района Сергиевский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524,58595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238,78542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483,26815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802,53238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130,12000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394,46595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108,66542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483,26815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802,53238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524,58595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238,78542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483,26815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802,53238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394,46595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108,66542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483,26815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802,53238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885A54" w:rsidRPr="00885A54" w:rsidTr="00885A54">
        <w:trPr>
          <w:trHeight w:val="20"/>
        </w:trPr>
        <w:tc>
          <w:tcPr>
            <w:tcW w:w="7513" w:type="dxa"/>
            <w:gridSpan w:val="8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6. Хозяйственная деятельность учреждений муниципальной собственности, содержание их зданий.</w:t>
            </w:r>
          </w:p>
        </w:tc>
      </w:tr>
      <w:tr w:rsidR="00885A54" w:rsidRPr="00885A54" w:rsidTr="00885A54">
        <w:trPr>
          <w:trHeight w:val="20"/>
        </w:trPr>
        <w:tc>
          <w:tcPr>
            <w:tcW w:w="7513" w:type="dxa"/>
            <w:gridSpan w:val="8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Цель:  Содержание зданий муниципальной собственности в надлежащем состоянии, обеспечение хозяйственной деятельности муниципальных учреждений.</w:t>
            </w:r>
          </w:p>
        </w:tc>
      </w:tr>
      <w:tr w:rsidR="00885A54" w:rsidRPr="00885A54" w:rsidTr="00885A54">
        <w:trPr>
          <w:trHeight w:val="20"/>
        </w:trPr>
        <w:tc>
          <w:tcPr>
            <w:tcW w:w="7513" w:type="dxa"/>
            <w:gridSpan w:val="8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</w:t>
            </w:r>
            <w:proofErr w:type="gramStart"/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Обеспечение  хозяйственной деятельности  администрации муниципального района Сергиевский</w:t>
            </w:r>
            <w:proofErr w:type="gramStart"/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;</w:t>
            </w:r>
            <w:proofErr w:type="gramEnd"/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обеспечение хозяйственной деятельности учреждений муниципальной собственности, содержание их зданий.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6.1.</w:t>
            </w:r>
          </w:p>
        </w:tc>
        <w:tc>
          <w:tcPr>
            <w:tcW w:w="1417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 МБУ «Сервис» муниципального  района Сергиевский</w:t>
            </w:r>
          </w:p>
        </w:tc>
        <w:tc>
          <w:tcPr>
            <w:tcW w:w="993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МБУ «Сервис»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172,37872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461,91552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325,02937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385,43383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359,77627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359,77627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812,60245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102,13925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325,02937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385,43383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172,37872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7461,91552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325,02937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385,43383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359,77627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359,77627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812,60245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102,13925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70325,02937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385,43383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885A54" w:rsidRPr="00885A54" w:rsidTr="00885A54">
        <w:trPr>
          <w:trHeight w:val="20"/>
        </w:trPr>
        <w:tc>
          <w:tcPr>
            <w:tcW w:w="7513" w:type="dxa"/>
            <w:gridSpan w:val="8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7. Обеспечение исполнения отдельных государственных полномочий.</w:t>
            </w:r>
          </w:p>
        </w:tc>
      </w:tr>
      <w:tr w:rsidR="00885A54" w:rsidRPr="00885A54" w:rsidTr="00885A54">
        <w:trPr>
          <w:trHeight w:val="20"/>
        </w:trPr>
        <w:tc>
          <w:tcPr>
            <w:tcW w:w="7513" w:type="dxa"/>
            <w:gridSpan w:val="8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Задача: оказание социальной поддержки отдельным категориям граждан в улучшении жилищных </w:t>
            </w:r>
            <w:r w:rsidR="000C0C95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условий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7.1.</w:t>
            </w:r>
          </w:p>
        </w:tc>
        <w:tc>
          <w:tcPr>
            <w:tcW w:w="1417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предоставления жилых помещений детям-сиротам и детям, оставшимся без попечения родителей</w:t>
            </w:r>
          </w:p>
        </w:tc>
        <w:tc>
          <w:tcPr>
            <w:tcW w:w="993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</w:t>
            </w: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214,33900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501,43000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268,18000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444,72900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616,60000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100,28600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253,63600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262,67800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597,73900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401,14400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014,54400</w:t>
            </w:r>
          </w:p>
        </w:tc>
        <w:tc>
          <w:tcPr>
            <w:tcW w:w="850" w:type="dxa"/>
            <w:hideMark/>
          </w:tcPr>
          <w:p w:rsidR="00885A54" w:rsidRPr="00885A54" w:rsidRDefault="00885A54" w:rsidP="000C0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10182,05100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7.2.</w:t>
            </w:r>
          </w:p>
        </w:tc>
        <w:tc>
          <w:tcPr>
            <w:tcW w:w="1417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 жилыми помещениями граждан, проработавших в тылу в период Великой Отечественной войны</w:t>
            </w:r>
          </w:p>
        </w:tc>
        <w:tc>
          <w:tcPr>
            <w:tcW w:w="993" w:type="dxa"/>
            <w:vMerge w:val="restart"/>
            <w:hideMark/>
          </w:tcPr>
          <w:p w:rsidR="00885A54" w:rsidRPr="00885A54" w:rsidRDefault="00885A54" w:rsidP="000C0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358,44300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100,28600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126,81800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131,33900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358,44300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100,28600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126,81800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131,33900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7.3.</w:t>
            </w:r>
          </w:p>
        </w:tc>
        <w:tc>
          <w:tcPr>
            <w:tcW w:w="1417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 жильем отдельных категорий граждан, установленных Федеральным Законом от 12.01.1995г. № 5-ФЗ "О ветеранах"</w:t>
            </w:r>
          </w:p>
        </w:tc>
        <w:tc>
          <w:tcPr>
            <w:tcW w:w="993" w:type="dxa"/>
            <w:vMerge w:val="restart"/>
            <w:hideMark/>
          </w:tcPr>
          <w:p w:rsidR="00885A54" w:rsidRPr="00885A54" w:rsidRDefault="00885A54" w:rsidP="000C0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851,71200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007,80000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375,53600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468,37600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851,71200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007,80000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375,53600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468,37600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7.4.</w:t>
            </w:r>
          </w:p>
        </w:tc>
        <w:tc>
          <w:tcPr>
            <w:tcW w:w="1417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 жильем реабилитированных лиц и лиц, признанных пострадавшими от политических репрессий</w:t>
            </w:r>
          </w:p>
        </w:tc>
        <w:tc>
          <w:tcPr>
            <w:tcW w:w="993" w:type="dxa"/>
            <w:vMerge w:val="restart"/>
            <w:hideMark/>
          </w:tcPr>
          <w:p w:rsidR="00885A54" w:rsidRPr="00885A54" w:rsidRDefault="00885A54" w:rsidP="000C0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7.5.</w:t>
            </w:r>
          </w:p>
        </w:tc>
        <w:tc>
          <w:tcPr>
            <w:tcW w:w="1417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социальной </w:t>
            </w:r>
            <w:proofErr w:type="gramStart"/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выплатой ветеранов</w:t>
            </w:r>
            <w:proofErr w:type="gramEnd"/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ВОВ 1941-1945гг., вдов инвалидов и участников ВОВ 1941-1945гг., на проведение мероприятий, направленных на улучшение условий их проживания</w:t>
            </w:r>
          </w:p>
        </w:tc>
        <w:tc>
          <w:tcPr>
            <w:tcW w:w="993" w:type="dxa"/>
            <w:vMerge w:val="restart"/>
            <w:hideMark/>
          </w:tcPr>
          <w:p w:rsidR="00885A54" w:rsidRPr="00885A54" w:rsidRDefault="00885A54" w:rsidP="000C0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(Отдел по работе с обращениями граждан)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650,91950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514,89900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558,02050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578,00000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547,00000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463,00000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506,00000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578,00000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103,91950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51,89900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52,02050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7.6.</w:t>
            </w:r>
          </w:p>
        </w:tc>
        <w:tc>
          <w:tcPr>
            <w:tcW w:w="1417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переданных государственных полномочий по обеспечению жилыми помещениями отдельных категорий граждан</w:t>
            </w:r>
          </w:p>
        </w:tc>
        <w:tc>
          <w:tcPr>
            <w:tcW w:w="993" w:type="dxa"/>
            <w:vMerge w:val="restart"/>
            <w:hideMark/>
          </w:tcPr>
          <w:p w:rsidR="00885A54" w:rsidRPr="00885A54" w:rsidRDefault="00885A54" w:rsidP="000C0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237,25320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60,86520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78,73800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97,65000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237,25320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60,86520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78,73800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97,65000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7.7.</w:t>
            </w:r>
          </w:p>
        </w:tc>
        <w:tc>
          <w:tcPr>
            <w:tcW w:w="1417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 жильем, нуждающихся в улучшении жилищных условий отдельных категорий граждан, установленных Федеральными </w:t>
            </w:r>
            <w:r w:rsidR="000C0C95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Законами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от 12.01.1995г. № 5-ФЗ "О ветеранах", от 24.11.1995г. № 181-ФЗ </w:t>
            </w: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"О социальной защите инвалидов в Российской Федерации"</w:t>
            </w:r>
          </w:p>
        </w:tc>
        <w:tc>
          <w:tcPr>
            <w:tcW w:w="993" w:type="dxa"/>
            <w:vMerge w:val="restart"/>
            <w:hideMark/>
          </w:tcPr>
          <w:p w:rsidR="00885A54" w:rsidRPr="00885A54" w:rsidRDefault="00885A54" w:rsidP="000C0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834,34400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600,15600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617,09400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617,09400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834,34400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600,15600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617,09400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617,09400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7.8.</w:t>
            </w:r>
          </w:p>
        </w:tc>
        <w:tc>
          <w:tcPr>
            <w:tcW w:w="1417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Единовременная социальная выплата на ремонт нуждающегося в ремонте жилого помещения, принадлежащего лицу из числа детей-сирот и детей, оставшихся без попечения родителей, на праве единоличной собственности и находящегося на территории Самарской области</w:t>
            </w:r>
          </w:p>
        </w:tc>
        <w:tc>
          <w:tcPr>
            <w:tcW w:w="993" w:type="dxa"/>
            <w:vMerge w:val="restart"/>
            <w:hideMark/>
          </w:tcPr>
          <w:p w:rsidR="00885A54" w:rsidRPr="00885A54" w:rsidRDefault="00885A54" w:rsidP="000C0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714,11248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238,03916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476,07332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714,11248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238,03916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476,07332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7.9.</w:t>
            </w:r>
          </w:p>
        </w:tc>
        <w:tc>
          <w:tcPr>
            <w:tcW w:w="1417" w:type="dxa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переданных государственных полномочий  по подготовке и проведению Всероссийской сельскохозяйственной переписи</w:t>
            </w:r>
          </w:p>
        </w:tc>
        <w:tc>
          <w:tcPr>
            <w:tcW w:w="993" w:type="dxa"/>
            <w:vMerge w:val="restart"/>
            <w:hideMark/>
          </w:tcPr>
          <w:p w:rsidR="00885A54" w:rsidRPr="00885A54" w:rsidRDefault="00885A54" w:rsidP="000C0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028,91300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028,91300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028,91300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028,91300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890,03618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023,47536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053,29950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813,26132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331,56900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708,24200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275,17900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348,14800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454,54768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263,33436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726,10000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465,11332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103,91950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51,89900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52,02050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по муниципальной программе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486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201,61514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226,09711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157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135,32627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840,19176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354,26900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708,24200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297,87900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348,14800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007,29013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715,82596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298,94885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992,51532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386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731,20013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142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780,09127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950,01345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001,09541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108,85588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021,93788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588,48497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498,43303</w:t>
            </w:r>
          </w:p>
        </w:tc>
      </w:tr>
      <w:tr w:rsidR="000C0C95" w:rsidRPr="00885A54" w:rsidTr="000C0C95">
        <w:trPr>
          <w:trHeight w:val="20"/>
        </w:trPr>
        <w:tc>
          <w:tcPr>
            <w:tcW w:w="2694" w:type="dxa"/>
            <w:gridSpan w:val="3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том числе: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noWrap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225 665,23155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98 408,20787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65 825,13124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61 431,89244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354,26900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708,24200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297,87900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348,14800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795,80586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504,34169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298,94885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992,51532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536,30081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173,68630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769,81842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592,79609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978,85588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021,93788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458,48497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498,43303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noWrap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253,45816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448,48800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336,44266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468,52750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721,58800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721,58800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531,87016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726,90000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336,44266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468,52750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noWrap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МБУ "Сервис"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172,37872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461,91552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325,02937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385,43383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359,77627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359,77627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812,60245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102,13925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325,02937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385,43383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noWrap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МБУ "Центр общественных организаций"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585,96076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668,70030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165,45485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751,80561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455,96076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668,70030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035,45485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751,80561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130,00000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 w:val="restart"/>
            <w:noWrap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МБУ «Многофункциональный центр предоставления государственных и муниципальных услуг» муниципального района Сергиевский</w:t>
            </w: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524,58595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238,78542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483,26815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802,53238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130,12000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="00885A54"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394,46595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108,66542</w:t>
            </w:r>
          </w:p>
        </w:tc>
        <w:tc>
          <w:tcPr>
            <w:tcW w:w="851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483,26815</w:t>
            </w:r>
          </w:p>
        </w:tc>
        <w:tc>
          <w:tcPr>
            <w:tcW w:w="850" w:type="dxa"/>
            <w:hideMark/>
          </w:tcPr>
          <w:p w:rsidR="00885A54" w:rsidRPr="00885A54" w:rsidRDefault="000C0C95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885A54"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802,53238</w:t>
            </w:r>
          </w:p>
        </w:tc>
      </w:tr>
      <w:tr w:rsidR="000C0C95" w:rsidRPr="00885A54" w:rsidTr="000C0C95">
        <w:trPr>
          <w:trHeight w:val="20"/>
        </w:trPr>
        <w:tc>
          <w:tcPr>
            <w:tcW w:w="284" w:type="dxa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885A54" w:rsidRPr="00885A54" w:rsidRDefault="00885A54" w:rsidP="00885A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A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</w:tbl>
    <w:p w:rsidR="0020174E" w:rsidRPr="0020174E" w:rsidRDefault="0020174E" w:rsidP="002017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20174E" w:rsidRPr="0020174E" w:rsidRDefault="0020174E" w:rsidP="002017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0174E" w:rsidRPr="0020174E" w:rsidRDefault="0020174E" w:rsidP="002017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 марта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№10</w:t>
      </w:r>
    </w:p>
    <w:p w:rsidR="0020174E" w:rsidRDefault="0020174E" w:rsidP="002017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сельского поселения Антоновка 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0174E">
        <w:rPr>
          <w:rFonts w:ascii="Times New Roman" w:eastAsia="Calibri" w:hAnsi="Times New Roman" w:cs="Times New Roman"/>
          <w:b/>
          <w:sz w:val="12"/>
          <w:szCs w:val="12"/>
        </w:rPr>
        <w:t>Сергиевский № 22 от 25.08.2015 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0174E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0174E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0174E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0174E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Антоновка муниципального района Сергиевский и в целях уточнения финансирования муниципальной Программы сельского поселения Антоновка «Модернизация и развитие автомобильных дорог общего пользования местного  значения на 2015-2017 годы», администрация сельского поселения Антоновка муниципального района</w:t>
      </w:r>
      <w:proofErr w:type="gramEnd"/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Сергиевский,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Антоновка муниципального района Сергиевский № 22 от 25.08.2015 года «Об утверждении муниципальной Программы «Модернизация и развитие автомобильных дорог общего пользования местного  значения на 2015 - 2017 годы» (далее Программа) следующего содержания: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152,96483 тыс.рублей, в том числе: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152,96483 тыс.рублей»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141,60366  тыс.рублей, в том числе: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141,60366 тыс.рублей»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152,96483  тыс.рублей, в том числе: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152,96483 тыс.рублей»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20174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20174E" w:rsidRDefault="0020174E" w:rsidP="002017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К.Е.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0174E">
        <w:rPr>
          <w:rFonts w:ascii="Times New Roman" w:eastAsia="Calibri" w:hAnsi="Times New Roman" w:cs="Times New Roman"/>
          <w:sz w:val="12"/>
          <w:szCs w:val="12"/>
        </w:rPr>
        <w:t>Долгаев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0174E" w:rsidRPr="0020174E" w:rsidRDefault="0020174E" w:rsidP="0020174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20174E" w:rsidRPr="0020174E" w:rsidRDefault="0020174E" w:rsidP="0020174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20174E" w:rsidRPr="0020174E" w:rsidRDefault="0020174E" w:rsidP="0020174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C91981" w:rsidRPr="0020174E" w:rsidRDefault="0020174E" w:rsidP="002017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67"/>
        <w:gridCol w:w="567"/>
        <w:gridCol w:w="709"/>
        <w:gridCol w:w="850"/>
        <w:gridCol w:w="725"/>
      </w:tblGrid>
      <w:tr w:rsidR="0020174E" w:rsidRPr="0020174E" w:rsidTr="0020174E">
        <w:trPr>
          <w:trHeight w:val="138"/>
        </w:trPr>
        <w:tc>
          <w:tcPr>
            <w:tcW w:w="4111" w:type="dxa"/>
            <w:vMerge w:val="restart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851" w:type="dxa"/>
            <w:gridSpan w:val="4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20174E" w:rsidRPr="0020174E" w:rsidTr="0020174E">
        <w:trPr>
          <w:trHeight w:val="138"/>
        </w:trPr>
        <w:tc>
          <w:tcPr>
            <w:tcW w:w="4111" w:type="dxa"/>
            <w:vMerge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850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20174E" w:rsidRPr="0020174E" w:rsidTr="0020174E">
        <w:trPr>
          <w:trHeight w:val="20"/>
        </w:trPr>
        <w:tc>
          <w:tcPr>
            <w:tcW w:w="4111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174E" w:rsidRPr="0020174E" w:rsidTr="0020174E">
        <w:trPr>
          <w:trHeight w:val="20"/>
        </w:trPr>
        <w:tc>
          <w:tcPr>
            <w:tcW w:w="4111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174E" w:rsidRPr="0020174E" w:rsidTr="0020174E">
        <w:trPr>
          <w:trHeight w:val="20"/>
        </w:trPr>
        <w:tc>
          <w:tcPr>
            <w:tcW w:w="4111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709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7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</w:tr>
    </w:tbl>
    <w:p w:rsidR="00C91981" w:rsidRPr="00C91981" w:rsidRDefault="00C91981" w:rsidP="00C919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0174E" w:rsidRPr="0020174E" w:rsidRDefault="0020174E" w:rsidP="0020174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20174E" w:rsidRPr="0020174E" w:rsidRDefault="0020174E" w:rsidP="0020174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20174E" w:rsidRPr="0020174E" w:rsidRDefault="0020174E" w:rsidP="0020174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20174E" w:rsidRDefault="0020174E" w:rsidP="002017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C91981" w:rsidRPr="0020174E" w:rsidRDefault="0020174E" w:rsidP="002017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C91981" w:rsidRPr="00C91981" w:rsidRDefault="0020174E" w:rsidP="002017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0174E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0174E" w:rsidRPr="0020174E" w:rsidTr="0020174E">
        <w:trPr>
          <w:trHeight w:val="20"/>
        </w:trPr>
        <w:tc>
          <w:tcPr>
            <w:tcW w:w="284" w:type="dxa"/>
            <w:vMerge w:val="restart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20174E" w:rsidRPr="0020174E" w:rsidTr="0020174E">
        <w:trPr>
          <w:trHeight w:val="20"/>
        </w:trPr>
        <w:tc>
          <w:tcPr>
            <w:tcW w:w="284" w:type="dxa"/>
            <w:vMerge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20174E" w:rsidRPr="0020174E" w:rsidTr="0020174E">
        <w:trPr>
          <w:trHeight w:val="20"/>
        </w:trPr>
        <w:tc>
          <w:tcPr>
            <w:tcW w:w="284" w:type="dxa"/>
            <w:vMerge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20174E" w:rsidRPr="0020174E" w:rsidTr="0020174E">
        <w:trPr>
          <w:trHeight w:val="20"/>
        </w:trPr>
        <w:tc>
          <w:tcPr>
            <w:tcW w:w="284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20174E" w:rsidRPr="0020174E" w:rsidTr="0020174E">
        <w:trPr>
          <w:trHeight w:val="20"/>
        </w:trPr>
        <w:tc>
          <w:tcPr>
            <w:tcW w:w="284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152,96483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79,18592</w:t>
            </w:r>
          </w:p>
        </w:tc>
        <w:tc>
          <w:tcPr>
            <w:tcW w:w="426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79,18592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73,77891</w:t>
            </w:r>
          </w:p>
        </w:tc>
        <w:tc>
          <w:tcPr>
            <w:tcW w:w="426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73,77891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20174E" w:rsidRPr="0020174E" w:rsidTr="0020174E">
        <w:trPr>
          <w:trHeight w:val="20"/>
        </w:trPr>
        <w:tc>
          <w:tcPr>
            <w:tcW w:w="1985" w:type="dxa"/>
            <w:gridSpan w:val="4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152,96483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79,18592</w:t>
            </w:r>
          </w:p>
        </w:tc>
        <w:tc>
          <w:tcPr>
            <w:tcW w:w="426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79,18592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73,77891</w:t>
            </w:r>
          </w:p>
        </w:tc>
        <w:tc>
          <w:tcPr>
            <w:tcW w:w="426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73,77891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20174E" w:rsidRPr="0020174E" w:rsidRDefault="0020174E" w:rsidP="002017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17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20174E" w:rsidRPr="0020174E" w:rsidRDefault="0020174E" w:rsidP="002017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20174E" w:rsidRPr="0020174E" w:rsidRDefault="0020174E" w:rsidP="002017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0174E" w:rsidRPr="0020174E" w:rsidRDefault="0020174E" w:rsidP="002017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 марта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№10</w:t>
      </w:r>
    </w:p>
    <w:p w:rsidR="0020174E" w:rsidRDefault="0020174E" w:rsidP="002017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сельского поселения Верхняя Орлянка 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0174E">
        <w:rPr>
          <w:rFonts w:ascii="Times New Roman" w:eastAsia="Calibri" w:hAnsi="Times New Roman" w:cs="Times New Roman"/>
          <w:b/>
          <w:sz w:val="12"/>
          <w:szCs w:val="12"/>
        </w:rPr>
        <w:t>Сергиевский № 25 от 24.08.2015 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0174E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0174E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0174E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0174E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Верхняя Орлянка муниципального района Сергиевский и в целях уточнения финансирования муниципальной Программы сельского поселения Верхняя Орлянка «Модернизация и развитие автомобильных дорог общего пользования местного  значения на 2015-2017 годы», администрация сельского поселения Верхняя</w:t>
      </w:r>
      <w:proofErr w:type="gramEnd"/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Орлянка муниципального района Сергиевский,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Верхняя Орлянка муниципального района Сергиевский № 25 от 24.08.2015 года «Об утверждении муниципальной Программы «Модернизация и развитие автомобильных дорог общего пользования местного  значения на 2015 - 2017 годы» (далее Программа) следующего содержания: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422,16903 тыс.рублей, в том числе: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422,16903 тыс.рублей»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396,06098 тыс.рублей, в том числе: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396,06098 тыс.рублей»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422,16903 тыс.рублей, в том числе: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422,16903 тыс.рублей»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20174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20174E" w:rsidRPr="0020174E" w:rsidRDefault="0020174E" w:rsidP="00754D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754DBF" w:rsidRDefault="0020174E" w:rsidP="00754D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0174E" w:rsidRPr="0020174E" w:rsidRDefault="0020174E" w:rsidP="00754D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Р.Р.</w:t>
      </w:r>
      <w:r w:rsidR="00754DB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0174E">
        <w:rPr>
          <w:rFonts w:ascii="Times New Roman" w:eastAsia="Calibri" w:hAnsi="Times New Roman" w:cs="Times New Roman"/>
          <w:sz w:val="12"/>
          <w:szCs w:val="12"/>
        </w:rPr>
        <w:t>Исмагилов</w:t>
      </w:r>
    </w:p>
    <w:p w:rsidR="0020174E" w:rsidRPr="0020174E" w:rsidRDefault="0020174E" w:rsidP="0020174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4DBF" w:rsidRPr="0020174E" w:rsidRDefault="00754DBF" w:rsidP="00754DB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754DBF" w:rsidRPr="0020174E" w:rsidRDefault="00754DBF" w:rsidP="00754DB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Верхняя Орлянка</w:t>
      </w:r>
    </w:p>
    <w:p w:rsidR="00754DBF" w:rsidRPr="0020174E" w:rsidRDefault="00754DBF" w:rsidP="00754DB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54DBF" w:rsidRPr="0020174E" w:rsidRDefault="00754DBF" w:rsidP="00754D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20174E" w:rsidRPr="00754DBF" w:rsidRDefault="00754DBF" w:rsidP="00754D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4DBF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754DBF" w:rsidRPr="00754DBF" w:rsidTr="00754DBF">
        <w:trPr>
          <w:trHeight w:val="138"/>
        </w:trPr>
        <w:tc>
          <w:tcPr>
            <w:tcW w:w="4253" w:type="dxa"/>
            <w:vMerge w:val="restart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754DBF" w:rsidRPr="00754DBF" w:rsidTr="00754DBF">
        <w:trPr>
          <w:trHeight w:val="138"/>
        </w:trPr>
        <w:tc>
          <w:tcPr>
            <w:tcW w:w="4253" w:type="dxa"/>
            <w:vMerge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754DBF" w:rsidRPr="00754DBF" w:rsidTr="00754DBF">
        <w:trPr>
          <w:trHeight w:val="20"/>
        </w:trPr>
        <w:tc>
          <w:tcPr>
            <w:tcW w:w="4253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54DBF" w:rsidRPr="00754DBF" w:rsidTr="00754DBF">
        <w:trPr>
          <w:trHeight w:val="20"/>
        </w:trPr>
        <w:tc>
          <w:tcPr>
            <w:tcW w:w="4253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54DBF" w:rsidRPr="00754DBF" w:rsidTr="00754DBF">
        <w:trPr>
          <w:trHeight w:val="20"/>
        </w:trPr>
        <w:tc>
          <w:tcPr>
            <w:tcW w:w="4253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709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7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</w:tr>
    </w:tbl>
    <w:p w:rsidR="0020174E" w:rsidRPr="0020174E" w:rsidRDefault="0020174E" w:rsidP="0020174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4DBF" w:rsidRPr="0020174E" w:rsidRDefault="00754DBF" w:rsidP="00754DB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754DBF" w:rsidRPr="0020174E" w:rsidRDefault="00754DBF" w:rsidP="00754DB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Верхняя Орлянка</w:t>
      </w:r>
    </w:p>
    <w:p w:rsidR="00754DBF" w:rsidRPr="0020174E" w:rsidRDefault="00754DBF" w:rsidP="00754DB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54DBF" w:rsidRPr="0020174E" w:rsidRDefault="00754DBF" w:rsidP="00754D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754DBF" w:rsidRDefault="00754DBF" w:rsidP="00754D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4DBF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20174E" w:rsidRPr="00754DBF" w:rsidRDefault="00754DBF" w:rsidP="00754D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4DB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20174E" w:rsidRPr="0020174E" w:rsidRDefault="00754DBF" w:rsidP="00754D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4DBF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4DBF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54DBF" w:rsidRPr="00754DBF" w:rsidTr="00754DBF">
        <w:trPr>
          <w:trHeight w:val="20"/>
        </w:trPr>
        <w:tc>
          <w:tcPr>
            <w:tcW w:w="284" w:type="dxa"/>
            <w:vMerge w:val="restart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754DBF" w:rsidRPr="00754DBF" w:rsidTr="00754DBF">
        <w:trPr>
          <w:trHeight w:val="20"/>
        </w:trPr>
        <w:tc>
          <w:tcPr>
            <w:tcW w:w="284" w:type="dxa"/>
            <w:vMerge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754DBF" w:rsidRPr="00754DBF" w:rsidTr="00754DBF">
        <w:trPr>
          <w:trHeight w:val="20"/>
        </w:trPr>
        <w:tc>
          <w:tcPr>
            <w:tcW w:w="284" w:type="dxa"/>
            <w:vMerge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754DBF" w:rsidRPr="00754DBF" w:rsidTr="00754DBF">
        <w:trPr>
          <w:trHeight w:val="20"/>
        </w:trPr>
        <w:tc>
          <w:tcPr>
            <w:tcW w:w="284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754DBF" w:rsidRPr="00754DBF" w:rsidTr="00754DBF">
        <w:trPr>
          <w:trHeight w:val="20"/>
        </w:trPr>
        <w:tc>
          <w:tcPr>
            <w:tcW w:w="284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422,16903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161,05983</w:t>
            </w:r>
          </w:p>
        </w:tc>
        <w:tc>
          <w:tcPr>
            <w:tcW w:w="426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161,05983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261,10920</w:t>
            </w:r>
          </w:p>
        </w:tc>
        <w:tc>
          <w:tcPr>
            <w:tcW w:w="426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261,10920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754DBF" w:rsidRPr="00754DBF" w:rsidTr="00754DBF">
        <w:trPr>
          <w:trHeight w:val="20"/>
        </w:trPr>
        <w:tc>
          <w:tcPr>
            <w:tcW w:w="1985" w:type="dxa"/>
            <w:gridSpan w:val="4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422,16903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161,05983</w:t>
            </w:r>
          </w:p>
        </w:tc>
        <w:tc>
          <w:tcPr>
            <w:tcW w:w="426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161,05983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261,10920</w:t>
            </w:r>
          </w:p>
        </w:tc>
        <w:tc>
          <w:tcPr>
            <w:tcW w:w="426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261,10920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754DBF" w:rsidRPr="0020174E" w:rsidRDefault="00754DBF" w:rsidP="00754DB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754DBF" w:rsidRPr="0020174E" w:rsidRDefault="00754DBF" w:rsidP="00754DB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</w:p>
    <w:p w:rsidR="00754DBF" w:rsidRPr="0020174E" w:rsidRDefault="00754DBF" w:rsidP="00754D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54DBF" w:rsidRPr="0020174E" w:rsidRDefault="00754DBF" w:rsidP="00754D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54DBF" w:rsidRPr="0020174E" w:rsidRDefault="00754DBF" w:rsidP="00754D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54DBF" w:rsidRPr="0020174E" w:rsidRDefault="00754DBF" w:rsidP="00754D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54DBF" w:rsidRPr="0020174E" w:rsidRDefault="00754DBF" w:rsidP="00754D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 марта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№17</w:t>
      </w:r>
    </w:p>
    <w:p w:rsidR="00754DBF" w:rsidRDefault="00754DBF" w:rsidP="00754D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4DBF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сельского поселения Воротнее</w:t>
      </w:r>
    </w:p>
    <w:p w:rsidR="00754DBF" w:rsidRPr="00754DBF" w:rsidRDefault="00754DBF" w:rsidP="00754D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4DBF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54DBF">
        <w:rPr>
          <w:rFonts w:ascii="Times New Roman" w:eastAsia="Calibri" w:hAnsi="Times New Roman" w:cs="Times New Roman"/>
          <w:b/>
          <w:sz w:val="12"/>
          <w:szCs w:val="12"/>
        </w:rPr>
        <w:t>Сергиевский № 26 от 25.08.2015 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54DBF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54DBF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54DBF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754DBF" w:rsidRPr="00754DBF" w:rsidRDefault="00754DBF" w:rsidP="00754D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54DBF" w:rsidRPr="00754DBF" w:rsidRDefault="00754DBF" w:rsidP="00754D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54DBF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Воротнее муниципального района Сергиевский и в целях уточнения финансирования муниципальной Программы сельского поселения Воротнее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754DBF">
        <w:rPr>
          <w:rFonts w:ascii="Times New Roman" w:eastAsia="Calibri" w:hAnsi="Times New Roman" w:cs="Times New Roman"/>
          <w:sz w:val="12"/>
          <w:szCs w:val="12"/>
        </w:rPr>
        <w:t xml:space="preserve"> Воротнее муниципального района Сергиевский,</w:t>
      </w:r>
    </w:p>
    <w:p w:rsidR="00754DBF" w:rsidRPr="00754DBF" w:rsidRDefault="00754DBF" w:rsidP="00754D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54DB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54DBF" w:rsidRPr="00754DBF" w:rsidRDefault="00754DBF" w:rsidP="00754D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DBF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Воротнее муниципального района Сергиевский № 26 от 25.08.2015 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754DBF" w:rsidRPr="00754DBF" w:rsidRDefault="00754DBF" w:rsidP="00754D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DBF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754DBF" w:rsidRPr="00754DBF" w:rsidRDefault="00754DBF" w:rsidP="00754D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DBF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542,90201 тыс.рублей, в том числе:</w:t>
      </w:r>
    </w:p>
    <w:p w:rsidR="00754DBF" w:rsidRPr="00754DBF" w:rsidRDefault="00754DBF" w:rsidP="00754D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DBF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754DBF" w:rsidRPr="00754DBF" w:rsidRDefault="00754DBF" w:rsidP="00754D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DBF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542,90201 тыс.рублей»</w:t>
      </w:r>
    </w:p>
    <w:p w:rsidR="00754DBF" w:rsidRPr="00754DBF" w:rsidRDefault="00754DBF" w:rsidP="00754D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DBF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754DBF" w:rsidRPr="00754DBF" w:rsidRDefault="00754DBF" w:rsidP="00754D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DBF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507,50176 тыс.рублей, в том числе:</w:t>
      </w:r>
    </w:p>
    <w:p w:rsidR="00754DBF" w:rsidRPr="00754DBF" w:rsidRDefault="00754DBF" w:rsidP="00754D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DBF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754DBF" w:rsidRPr="00754DBF" w:rsidRDefault="00754DBF" w:rsidP="00754D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DBF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507,50176 тыс.рублей»</w:t>
      </w:r>
    </w:p>
    <w:p w:rsidR="00754DBF" w:rsidRPr="00754DBF" w:rsidRDefault="00754DBF" w:rsidP="00754D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DBF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542,90201 тыс.рублей, в том числе:</w:t>
      </w:r>
    </w:p>
    <w:p w:rsidR="00754DBF" w:rsidRPr="00754DBF" w:rsidRDefault="00754DBF" w:rsidP="00754D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DBF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754DBF" w:rsidRPr="00754DBF" w:rsidRDefault="00754DBF" w:rsidP="00754D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DBF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542,90201 тыс.рублей»</w:t>
      </w:r>
    </w:p>
    <w:p w:rsidR="00754DBF" w:rsidRPr="00754DBF" w:rsidRDefault="00754DBF" w:rsidP="00754D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DB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54DBF" w:rsidRPr="00754DBF" w:rsidRDefault="00754DBF" w:rsidP="00754D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DB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754DBF" w:rsidRPr="00754DBF" w:rsidRDefault="00754DBF" w:rsidP="00754D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DBF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54DB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54DBF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754DBF" w:rsidRPr="00754DBF" w:rsidRDefault="00754DBF" w:rsidP="00754D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4DBF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754DBF" w:rsidRDefault="00754DBF" w:rsidP="00754D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4DB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54DBF" w:rsidRPr="00754DBF" w:rsidRDefault="00754DBF" w:rsidP="00754D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4DBF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4DBF">
        <w:rPr>
          <w:rFonts w:ascii="Times New Roman" w:eastAsia="Calibri" w:hAnsi="Times New Roman" w:cs="Times New Roman"/>
          <w:sz w:val="12"/>
          <w:szCs w:val="12"/>
        </w:rPr>
        <w:t>Сидельников</w:t>
      </w:r>
    </w:p>
    <w:p w:rsidR="00754DBF" w:rsidRPr="00754DBF" w:rsidRDefault="00754DBF" w:rsidP="00754D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4DBF" w:rsidRPr="0020174E" w:rsidRDefault="00754DBF" w:rsidP="00754DB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754DBF" w:rsidRPr="0020174E" w:rsidRDefault="00754DBF" w:rsidP="00754DB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Воротнее</w:t>
      </w:r>
    </w:p>
    <w:p w:rsidR="00754DBF" w:rsidRPr="0020174E" w:rsidRDefault="00754DBF" w:rsidP="00754DB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54DBF" w:rsidRPr="0020174E" w:rsidRDefault="00754DBF" w:rsidP="00754D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20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754DBF" w:rsidRPr="00754DBF" w:rsidRDefault="00754DBF" w:rsidP="00754D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4DBF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754DBF" w:rsidRPr="00754DBF" w:rsidTr="000E5416">
        <w:trPr>
          <w:trHeight w:val="20"/>
        </w:trPr>
        <w:tc>
          <w:tcPr>
            <w:tcW w:w="4253" w:type="dxa"/>
            <w:vMerge w:val="restart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754DBF" w:rsidRPr="00754DBF" w:rsidTr="000E5416">
        <w:trPr>
          <w:trHeight w:val="138"/>
        </w:trPr>
        <w:tc>
          <w:tcPr>
            <w:tcW w:w="4253" w:type="dxa"/>
            <w:vMerge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754DBF" w:rsidRPr="00754DBF" w:rsidTr="000E5416">
        <w:trPr>
          <w:trHeight w:val="20"/>
        </w:trPr>
        <w:tc>
          <w:tcPr>
            <w:tcW w:w="4253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54DBF" w:rsidRPr="00754DBF" w:rsidTr="000E5416">
        <w:trPr>
          <w:trHeight w:val="20"/>
        </w:trPr>
        <w:tc>
          <w:tcPr>
            <w:tcW w:w="4253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54DBF" w:rsidRPr="00754DBF" w:rsidTr="000E5416">
        <w:trPr>
          <w:trHeight w:val="20"/>
        </w:trPr>
        <w:tc>
          <w:tcPr>
            <w:tcW w:w="4253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709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7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</w:tbl>
    <w:p w:rsidR="00754DBF" w:rsidRPr="00754DBF" w:rsidRDefault="00754DBF" w:rsidP="00754D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4DBF" w:rsidRPr="0020174E" w:rsidRDefault="00754DBF" w:rsidP="00754DB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754DBF" w:rsidRPr="0020174E" w:rsidRDefault="00754DBF" w:rsidP="00754DB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Воротнее</w:t>
      </w:r>
    </w:p>
    <w:p w:rsidR="00754DBF" w:rsidRPr="0020174E" w:rsidRDefault="00754DBF" w:rsidP="00754DB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54DBF" w:rsidRPr="0020174E" w:rsidRDefault="00754DBF" w:rsidP="00754D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20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754DBF" w:rsidRDefault="00754DBF" w:rsidP="00754D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4DBF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754DBF" w:rsidRPr="00754DBF" w:rsidRDefault="00754DBF" w:rsidP="00754D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4DB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C91981" w:rsidRPr="00C91981" w:rsidRDefault="00754DBF" w:rsidP="00754D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4DBF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4DBF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54DBF" w:rsidRPr="00754DBF" w:rsidTr="00434D24">
        <w:trPr>
          <w:trHeight w:val="20"/>
        </w:trPr>
        <w:tc>
          <w:tcPr>
            <w:tcW w:w="284" w:type="dxa"/>
            <w:vMerge w:val="restart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754DBF" w:rsidRPr="00754DBF" w:rsidTr="00434D24">
        <w:trPr>
          <w:trHeight w:val="20"/>
        </w:trPr>
        <w:tc>
          <w:tcPr>
            <w:tcW w:w="284" w:type="dxa"/>
            <w:vMerge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754DBF" w:rsidRPr="00754DBF" w:rsidTr="00434D24">
        <w:trPr>
          <w:trHeight w:val="20"/>
        </w:trPr>
        <w:tc>
          <w:tcPr>
            <w:tcW w:w="284" w:type="dxa"/>
            <w:vMerge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754DBF" w:rsidRPr="00754DBF" w:rsidTr="00434D24">
        <w:trPr>
          <w:trHeight w:val="20"/>
        </w:trPr>
        <w:tc>
          <w:tcPr>
            <w:tcW w:w="284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339,23024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339,23024</w:t>
            </w:r>
          </w:p>
        </w:tc>
        <w:tc>
          <w:tcPr>
            <w:tcW w:w="426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339,23024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754DBF" w:rsidRPr="00754DBF" w:rsidTr="00434D24">
        <w:trPr>
          <w:trHeight w:val="20"/>
        </w:trPr>
        <w:tc>
          <w:tcPr>
            <w:tcW w:w="284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203,67177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203,67177</w:t>
            </w:r>
          </w:p>
        </w:tc>
        <w:tc>
          <w:tcPr>
            <w:tcW w:w="426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203,67177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754DBF" w:rsidRPr="00754DBF" w:rsidTr="00434D24">
        <w:trPr>
          <w:trHeight w:val="20"/>
        </w:trPr>
        <w:tc>
          <w:tcPr>
            <w:tcW w:w="1985" w:type="dxa"/>
            <w:gridSpan w:val="4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542,90201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203,67177</w:t>
            </w:r>
          </w:p>
        </w:tc>
        <w:tc>
          <w:tcPr>
            <w:tcW w:w="426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203,67177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339,23024</w:t>
            </w:r>
          </w:p>
        </w:tc>
        <w:tc>
          <w:tcPr>
            <w:tcW w:w="426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339,23024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54DBF" w:rsidRPr="00754DBF" w:rsidRDefault="00754DBF" w:rsidP="00754D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4D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434D24" w:rsidRPr="0020174E" w:rsidRDefault="00434D24" w:rsidP="00434D2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434D24" w:rsidRPr="0020174E" w:rsidRDefault="00434D24" w:rsidP="00434D2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434D24" w:rsidRPr="0020174E" w:rsidRDefault="00434D24" w:rsidP="00434D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34D24" w:rsidRPr="0020174E" w:rsidRDefault="00434D24" w:rsidP="00434D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34D24" w:rsidRPr="0020174E" w:rsidRDefault="00434D24" w:rsidP="00434D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34D24" w:rsidRPr="0020174E" w:rsidRDefault="00434D24" w:rsidP="00434D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34D24" w:rsidRPr="0020174E" w:rsidRDefault="00434D24" w:rsidP="00434D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 марта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№10</w:t>
      </w:r>
    </w:p>
    <w:p w:rsidR="00434D24" w:rsidRDefault="00434D24" w:rsidP="00434D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D24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сельского поселения Елшанка </w:t>
      </w:r>
    </w:p>
    <w:p w:rsidR="00434D24" w:rsidRPr="00434D24" w:rsidRDefault="00434D24" w:rsidP="00434D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D2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34D24">
        <w:rPr>
          <w:rFonts w:ascii="Times New Roman" w:eastAsia="Calibri" w:hAnsi="Times New Roman" w:cs="Times New Roman"/>
          <w:b/>
          <w:sz w:val="12"/>
          <w:szCs w:val="12"/>
        </w:rPr>
        <w:t>Сергиевский № 23 от 27.08.2015 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34D24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34D24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34D24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434D24" w:rsidRPr="00434D24" w:rsidRDefault="00434D24" w:rsidP="00434D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434D24" w:rsidRPr="00434D24" w:rsidRDefault="00434D24" w:rsidP="00434D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34D24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Елшанка муниципального района Сергиевский и в целях уточнения финансирования муниципальной Программы сельского поселения Елшанка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434D24">
        <w:rPr>
          <w:rFonts w:ascii="Times New Roman" w:eastAsia="Calibri" w:hAnsi="Times New Roman" w:cs="Times New Roman"/>
          <w:sz w:val="12"/>
          <w:szCs w:val="12"/>
        </w:rPr>
        <w:t xml:space="preserve"> Елшанка муниципального района Сергиевский,</w:t>
      </w:r>
    </w:p>
    <w:p w:rsidR="00434D24" w:rsidRPr="00434D24" w:rsidRDefault="00434D24" w:rsidP="00434D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34D2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34D24" w:rsidRPr="00434D24" w:rsidRDefault="00434D24" w:rsidP="00434D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D24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Елшанка муниципального района Сергиевский № 23 от 27.08.2015 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434D24" w:rsidRPr="00434D24" w:rsidRDefault="00434D24" w:rsidP="00434D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D24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434D24" w:rsidRPr="00434D24" w:rsidRDefault="00434D24" w:rsidP="00434D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D24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1 197,91854 тыс.рублей, в том числе:</w:t>
      </w:r>
    </w:p>
    <w:p w:rsidR="00434D24" w:rsidRPr="00434D24" w:rsidRDefault="00434D24" w:rsidP="00434D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D24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    0,00000 тыс.рублей;</w:t>
      </w:r>
    </w:p>
    <w:p w:rsidR="00434D24" w:rsidRPr="00434D24" w:rsidRDefault="00434D24" w:rsidP="00434D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D24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 1 197,91854 тыс.рублей»</w:t>
      </w:r>
    </w:p>
    <w:p w:rsidR="00434D24" w:rsidRPr="00434D24" w:rsidRDefault="00434D24" w:rsidP="00434D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D24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434D24" w:rsidRPr="00434D24" w:rsidRDefault="00434D24" w:rsidP="00434D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D24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1 135,73309  тыс.рублей, в том числе:</w:t>
      </w:r>
    </w:p>
    <w:p w:rsidR="00434D24" w:rsidRPr="00434D24" w:rsidRDefault="00434D24" w:rsidP="00434D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D24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 0,00000 тыс.рублей;</w:t>
      </w:r>
    </w:p>
    <w:p w:rsidR="00434D24" w:rsidRPr="00434D24" w:rsidRDefault="00434D24" w:rsidP="00434D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D24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1 135,73309 тыс.рублей»</w:t>
      </w:r>
    </w:p>
    <w:p w:rsidR="00434D24" w:rsidRPr="00434D24" w:rsidRDefault="00434D24" w:rsidP="00434D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D24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1 197,91854  тыс.рублей, в том числе:</w:t>
      </w:r>
    </w:p>
    <w:p w:rsidR="00434D24" w:rsidRPr="00434D24" w:rsidRDefault="00434D24" w:rsidP="00434D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D24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    0,00000 тыс.рублей;</w:t>
      </w:r>
    </w:p>
    <w:p w:rsidR="00434D24" w:rsidRPr="00434D24" w:rsidRDefault="00434D24" w:rsidP="00434D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D24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 1 197,91854 тыс.рублей»</w:t>
      </w:r>
    </w:p>
    <w:p w:rsidR="00434D24" w:rsidRPr="00434D24" w:rsidRDefault="00434D24" w:rsidP="00434D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D2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34D24" w:rsidRPr="00434D24" w:rsidRDefault="00434D24" w:rsidP="00434D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D2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434D24" w:rsidRPr="00434D24" w:rsidRDefault="00434D24" w:rsidP="00434D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D2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434D2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34D2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434D24" w:rsidRPr="00434D24" w:rsidRDefault="00434D24" w:rsidP="00434D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34D24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434D24" w:rsidRDefault="00434D24" w:rsidP="00434D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34D2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34D24" w:rsidRPr="00434D24" w:rsidRDefault="00434D24" w:rsidP="00434D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34D24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34D24">
        <w:rPr>
          <w:rFonts w:ascii="Times New Roman" w:eastAsia="Calibri" w:hAnsi="Times New Roman" w:cs="Times New Roman"/>
          <w:sz w:val="12"/>
          <w:szCs w:val="12"/>
        </w:rPr>
        <w:t>Прокаев</w:t>
      </w:r>
    </w:p>
    <w:p w:rsidR="00434D24" w:rsidRPr="00434D24" w:rsidRDefault="00434D24" w:rsidP="00434D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34D24" w:rsidRPr="0020174E" w:rsidRDefault="00434D24" w:rsidP="00434D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434D24" w:rsidRPr="0020174E" w:rsidRDefault="00434D24" w:rsidP="00434D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Елшанка</w:t>
      </w:r>
    </w:p>
    <w:p w:rsidR="00434D24" w:rsidRPr="0020174E" w:rsidRDefault="00434D24" w:rsidP="00434D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34D24" w:rsidRPr="0020174E" w:rsidRDefault="00434D24" w:rsidP="00434D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434D24" w:rsidRPr="00434D24" w:rsidRDefault="00434D24" w:rsidP="00434D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D24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434D24" w:rsidRPr="00434D24" w:rsidTr="00434D24">
        <w:trPr>
          <w:trHeight w:val="138"/>
        </w:trPr>
        <w:tc>
          <w:tcPr>
            <w:tcW w:w="4253" w:type="dxa"/>
            <w:vMerge w:val="restart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434D24" w:rsidRPr="00434D24" w:rsidTr="00434D24">
        <w:trPr>
          <w:trHeight w:val="138"/>
        </w:trPr>
        <w:tc>
          <w:tcPr>
            <w:tcW w:w="4253" w:type="dxa"/>
            <w:vMerge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434D24" w:rsidRPr="00434D24" w:rsidTr="00434D24">
        <w:trPr>
          <w:trHeight w:val="20"/>
        </w:trPr>
        <w:tc>
          <w:tcPr>
            <w:tcW w:w="4253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4D24" w:rsidRPr="00434D24" w:rsidTr="00434D24">
        <w:trPr>
          <w:trHeight w:val="20"/>
        </w:trPr>
        <w:tc>
          <w:tcPr>
            <w:tcW w:w="4253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4D24" w:rsidRPr="00434D24" w:rsidTr="00434D24">
        <w:trPr>
          <w:trHeight w:val="20"/>
        </w:trPr>
        <w:tc>
          <w:tcPr>
            <w:tcW w:w="4253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709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191</w:t>
            </w:r>
          </w:p>
        </w:tc>
        <w:tc>
          <w:tcPr>
            <w:tcW w:w="7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224</w:t>
            </w:r>
          </w:p>
        </w:tc>
      </w:tr>
    </w:tbl>
    <w:p w:rsidR="00434D24" w:rsidRPr="00434D24" w:rsidRDefault="00434D24" w:rsidP="00434D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34D24" w:rsidRPr="0020174E" w:rsidRDefault="00434D24" w:rsidP="00434D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434D24" w:rsidRPr="0020174E" w:rsidRDefault="00434D24" w:rsidP="00434D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Елшанка</w:t>
      </w:r>
    </w:p>
    <w:p w:rsidR="00434D24" w:rsidRPr="0020174E" w:rsidRDefault="00434D24" w:rsidP="00434D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34D24" w:rsidRPr="0020174E" w:rsidRDefault="00434D24" w:rsidP="00434D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434D24" w:rsidRDefault="00434D24" w:rsidP="00434D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D24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434D24" w:rsidRPr="00434D24" w:rsidRDefault="00434D24" w:rsidP="00434D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D2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C91981" w:rsidRPr="00C91981" w:rsidRDefault="00434D24" w:rsidP="00434D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34D24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34D24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34D24" w:rsidRPr="00434D24" w:rsidTr="00434D24">
        <w:trPr>
          <w:trHeight w:val="20"/>
        </w:trPr>
        <w:tc>
          <w:tcPr>
            <w:tcW w:w="284" w:type="dxa"/>
            <w:vMerge w:val="restart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изм.</w:t>
            </w:r>
          </w:p>
        </w:tc>
        <w:tc>
          <w:tcPr>
            <w:tcW w:w="5528" w:type="dxa"/>
            <w:gridSpan w:val="13"/>
            <w:noWrap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434D24" w:rsidRPr="00434D24" w:rsidTr="00434D24">
        <w:trPr>
          <w:trHeight w:val="20"/>
        </w:trPr>
        <w:tc>
          <w:tcPr>
            <w:tcW w:w="284" w:type="dxa"/>
            <w:vMerge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434D24" w:rsidRPr="00434D24" w:rsidTr="00434D24">
        <w:trPr>
          <w:trHeight w:val="20"/>
        </w:trPr>
        <w:tc>
          <w:tcPr>
            <w:tcW w:w="284" w:type="dxa"/>
            <w:vMerge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434D24" w:rsidRPr="00434D24" w:rsidTr="00434D24">
        <w:trPr>
          <w:trHeight w:val="20"/>
        </w:trPr>
        <w:tc>
          <w:tcPr>
            <w:tcW w:w="284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34D24" w:rsidRPr="00434D24" w:rsidTr="00434D24">
        <w:trPr>
          <w:trHeight w:val="20"/>
        </w:trPr>
        <w:tc>
          <w:tcPr>
            <w:tcW w:w="284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1 197,91854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547,23851</w:t>
            </w:r>
          </w:p>
        </w:tc>
        <w:tc>
          <w:tcPr>
            <w:tcW w:w="426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547,23851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650,68003</w:t>
            </w:r>
          </w:p>
        </w:tc>
        <w:tc>
          <w:tcPr>
            <w:tcW w:w="426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650,68003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34D24" w:rsidRPr="00434D24" w:rsidTr="00434D24">
        <w:trPr>
          <w:trHeight w:val="20"/>
        </w:trPr>
        <w:tc>
          <w:tcPr>
            <w:tcW w:w="1985" w:type="dxa"/>
            <w:gridSpan w:val="4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1 197</w:t>
            </w: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,91854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0,0000</w:t>
            </w: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</w:t>
            </w:r>
          </w:p>
        </w:tc>
        <w:tc>
          <w:tcPr>
            <w:tcW w:w="426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0,00000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0,0000</w:t>
            </w: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547,23</w:t>
            </w: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851</w:t>
            </w:r>
          </w:p>
        </w:tc>
        <w:tc>
          <w:tcPr>
            <w:tcW w:w="426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547,238</w:t>
            </w: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51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0,0000</w:t>
            </w: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0,0000</w:t>
            </w: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650,68</w:t>
            </w: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003</w:t>
            </w:r>
          </w:p>
        </w:tc>
        <w:tc>
          <w:tcPr>
            <w:tcW w:w="426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650,680</w:t>
            </w: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03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0,0000</w:t>
            </w: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434D24" w:rsidRPr="00434D24" w:rsidRDefault="00434D24" w:rsidP="00434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0,0000</w:t>
            </w:r>
            <w:r w:rsidRPr="00434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</w:t>
            </w:r>
          </w:p>
        </w:tc>
      </w:tr>
    </w:tbl>
    <w:p w:rsidR="001A4173" w:rsidRPr="0020174E" w:rsidRDefault="001A4173" w:rsidP="001A417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1A4173" w:rsidRPr="0020174E" w:rsidRDefault="001A4173" w:rsidP="001A417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1A4173" w:rsidRPr="0020174E" w:rsidRDefault="001A4173" w:rsidP="001A41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A4173" w:rsidRPr="0020174E" w:rsidRDefault="001A4173" w:rsidP="001A41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A4173" w:rsidRPr="0020174E" w:rsidRDefault="001A4173" w:rsidP="001A41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A4173" w:rsidRPr="0020174E" w:rsidRDefault="001A4173" w:rsidP="001A41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A4173" w:rsidRPr="0020174E" w:rsidRDefault="001A4173" w:rsidP="001A41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 марта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№10</w:t>
      </w:r>
    </w:p>
    <w:p w:rsidR="001A4173" w:rsidRDefault="001A4173" w:rsidP="001A41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417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сельского поселения Захаркино</w:t>
      </w:r>
    </w:p>
    <w:p w:rsidR="001A4173" w:rsidRPr="001A4173" w:rsidRDefault="001A4173" w:rsidP="001A41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4173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A4173">
        <w:rPr>
          <w:rFonts w:ascii="Times New Roman" w:eastAsia="Calibri" w:hAnsi="Times New Roman" w:cs="Times New Roman"/>
          <w:b/>
          <w:sz w:val="12"/>
          <w:szCs w:val="12"/>
        </w:rPr>
        <w:t>Сергиевский №26 от 28.08.2015г.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A4173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A4173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A4173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1A4173" w:rsidRPr="001A4173" w:rsidRDefault="001A4173" w:rsidP="001A41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A4173" w:rsidRPr="001A4173" w:rsidRDefault="001A4173" w:rsidP="001A4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A4173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Захаркино муниципального района Сергиевский и в целях уточнения финансирования муниципальной Программы сельского поселения Захаркино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1A4173">
        <w:rPr>
          <w:rFonts w:ascii="Times New Roman" w:eastAsia="Calibri" w:hAnsi="Times New Roman" w:cs="Times New Roman"/>
          <w:sz w:val="12"/>
          <w:szCs w:val="12"/>
        </w:rPr>
        <w:t xml:space="preserve"> Захаркино муниципального района Сергиевский,</w:t>
      </w:r>
    </w:p>
    <w:p w:rsidR="001A4173" w:rsidRPr="001A4173" w:rsidRDefault="001A4173" w:rsidP="001A4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A417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A4173" w:rsidRPr="001A4173" w:rsidRDefault="001A4173" w:rsidP="001A4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4173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Захаркино муниципального района Сергиевский №26 от 28.08.2015года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1A4173" w:rsidRPr="001A4173" w:rsidRDefault="001A4173" w:rsidP="001A4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4173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1A4173" w:rsidRPr="001A4173" w:rsidRDefault="001A4173" w:rsidP="001A4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4173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715,66323 тыс.рублей, в том числе:</w:t>
      </w:r>
    </w:p>
    <w:p w:rsidR="001A4173" w:rsidRPr="001A4173" w:rsidRDefault="001A4173" w:rsidP="001A4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4173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1A4173" w:rsidRPr="001A4173" w:rsidRDefault="001A4173" w:rsidP="001A4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4173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715,66323 тыс.рублей»</w:t>
      </w:r>
    </w:p>
    <w:p w:rsidR="001A4173" w:rsidRPr="001A4173" w:rsidRDefault="001A4173" w:rsidP="001A4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4173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1A4173" w:rsidRPr="001A4173" w:rsidRDefault="001A4173" w:rsidP="001A4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4173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674,69535 тыс.рублей, в том числе:</w:t>
      </w:r>
    </w:p>
    <w:p w:rsidR="001A4173" w:rsidRPr="001A4173" w:rsidRDefault="001A4173" w:rsidP="001A4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4173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 0,00000 тыс.рублей;</w:t>
      </w:r>
    </w:p>
    <w:p w:rsidR="001A4173" w:rsidRPr="001A4173" w:rsidRDefault="001A4173" w:rsidP="001A4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4173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 674,69535 тыс.рублей»</w:t>
      </w:r>
    </w:p>
    <w:p w:rsidR="001A4173" w:rsidRPr="001A4173" w:rsidRDefault="001A4173" w:rsidP="001A4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4173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715,66323 тыс.рублей, в том числе:</w:t>
      </w:r>
    </w:p>
    <w:p w:rsidR="001A4173" w:rsidRPr="001A4173" w:rsidRDefault="001A4173" w:rsidP="001A4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4173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 0,00000 тыс.рублей;</w:t>
      </w:r>
    </w:p>
    <w:p w:rsidR="001A4173" w:rsidRPr="001A4173" w:rsidRDefault="001A4173" w:rsidP="001A4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4173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 715,66323 тыс.рублей»</w:t>
      </w:r>
    </w:p>
    <w:p w:rsidR="001A4173" w:rsidRPr="001A4173" w:rsidRDefault="001A4173" w:rsidP="001A4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417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A4173" w:rsidRPr="001A4173" w:rsidRDefault="001A4173" w:rsidP="001A4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417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1A4173" w:rsidRPr="001A4173" w:rsidRDefault="001A4173" w:rsidP="001A4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4173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1A417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A417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1A4173" w:rsidRPr="001A4173" w:rsidRDefault="001A4173" w:rsidP="001A41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4173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1A4173" w:rsidRDefault="001A4173" w:rsidP="001A41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417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A4173" w:rsidRPr="001A4173" w:rsidRDefault="001A4173" w:rsidP="001A41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4173">
        <w:rPr>
          <w:rFonts w:ascii="Times New Roman" w:eastAsia="Calibri" w:hAnsi="Times New Roman" w:cs="Times New Roman"/>
          <w:sz w:val="12"/>
          <w:szCs w:val="12"/>
        </w:rPr>
        <w:t>С.Е.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A4173">
        <w:rPr>
          <w:rFonts w:ascii="Times New Roman" w:eastAsia="Calibri" w:hAnsi="Times New Roman" w:cs="Times New Roman"/>
          <w:sz w:val="12"/>
          <w:szCs w:val="12"/>
        </w:rPr>
        <w:t>Служаева</w:t>
      </w:r>
    </w:p>
    <w:p w:rsidR="001A4173" w:rsidRPr="001A4173" w:rsidRDefault="001A4173" w:rsidP="001A41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4173" w:rsidRPr="0020174E" w:rsidRDefault="001A4173" w:rsidP="001A417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1A4173" w:rsidRPr="0020174E" w:rsidRDefault="001A4173" w:rsidP="001A417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Захаркино</w:t>
      </w:r>
    </w:p>
    <w:p w:rsidR="001A4173" w:rsidRPr="0020174E" w:rsidRDefault="001A4173" w:rsidP="001A417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A4173" w:rsidRPr="0020174E" w:rsidRDefault="001A4173" w:rsidP="001A41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B74316" w:rsidRPr="001A4173" w:rsidRDefault="001A4173" w:rsidP="001A41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4173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1A4173" w:rsidRPr="001A4173" w:rsidTr="001A4173">
        <w:trPr>
          <w:trHeight w:val="138"/>
        </w:trPr>
        <w:tc>
          <w:tcPr>
            <w:tcW w:w="4253" w:type="dxa"/>
            <w:vMerge w:val="restart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1A4173" w:rsidRPr="001A4173" w:rsidTr="001A4173">
        <w:trPr>
          <w:trHeight w:val="138"/>
        </w:trPr>
        <w:tc>
          <w:tcPr>
            <w:tcW w:w="4253" w:type="dxa"/>
            <w:vMerge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1A4173" w:rsidRPr="001A4173" w:rsidTr="001A4173">
        <w:trPr>
          <w:trHeight w:val="20"/>
        </w:trPr>
        <w:tc>
          <w:tcPr>
            <w:tcW w:w="4253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A4173" w:rsidRPr="001A4173" w:rsidTr="001A4173">
        <w:trPr>
          <w:trHeight w:val="20"/>
        </w:trPr>
        <w:tc>
          <w:tcPr>
            <w:tcW w:w="4253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A4173" w:rsidRPr="001A4173" w:rsidTr="001A4173">
        <w:trPr>
          <w:trHeight w:val="20"/>
        </w:trPr>
        <w:tc>
          <w:tcPr>
            <w:tcW w:w="4253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709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7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4173" w:rsidRPr="0020174E" w:rsidRDefault="001A4173" w:rsidP="001A417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1A4173" w:rsidRPr="0020174E" w:rsidRDefault="001A4173" w:rsidP="001A417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Захаркино</w:t>
      </w:r>
    </w:p>
    <w:p w:rsidR="001A4173" w:rsidRPr="0020174E" w:rsidRDefault="001A4173" w:rsidP="001A417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A4173" w:rsidRPr="0020174E" w:rsidRDefault="001A4173" w:rsidP="001A41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1A4173" w:rsidRDefault="001A4173" w:rsidP="001A41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4173">
        <w:rPr>
          <w:rFonts w:ascii="Times New Roman" w:eastAsia="Calibri" w:hAnsi="Times New Roman" w:cs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252A38" w:rsidRDefault="001A4173" w:rsidP="001A41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4173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Захаркино муниципального района Сергиевский "Модернизация и развитие автомобильных дорог общего </w:t>
      </w:r>
    </w:p>
    <w:p w:rsidR="00B74316" w:rsidRPr="001A4173" w:rsidRDefault="001A4173" w:rsidP="001A41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4173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значения на 2015-2017 годы"</w:t>
      </w:r>
    </w:p>
    <w:p w:rsidR="00B74316" w:rsidRDefault="001A4173" w:rsidP="001A41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4173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A4173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A4173" w:rsidRPr="001A4173" w:rsidTr="001A4173">
        <w:trPr>
          <w:trHeight w:val="20"/>
        </w:trPr>
        <w:tc>
          <w:tcPr>
            <w:tcW w:w="284" w:type="dxa"/>
            <w:vMerge w:val="restart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1A4173" w:rsidRPr="001A4173" w:rsidTr="001A4173">
        <w:trPr>
          <w:trHeight w:val="20"/>
        </w:trPr>
        <w:tc>
          <w:tcPr>
            <w:tcW w:w="284" w:type="dxa"/>
            <w:vMerge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1A4173" w:rsidRPr="001A4173" w:rsidTr="001A4173">
        <w:trPr>
          <w:trHeight w:val="20"/>
        </w:trPr>
        <w:tc>
          <w:tcPr>
            <w:tcW w:w="284" w:type="dxa"/>
            <w:vMerge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1A4173" w:rsidRPr="001A4173" w:rsidTr="001A4173">
        <w:trPr>
          <w:trHeight w:val="20"/>
        </w:trPr>
        <w:tc>
          <w:tcPr>
            <w:tcW w:w="284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A4173" w:rsidRPr="001A4173" w:rsidTr="001A4173">
        <w:trPr>
          <w:trHeight w:val="20"/>
        </w:trPr>
        <w:tc>
          <w:tcPr>
            <w:tcW w:w="284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715,66323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268,89298</w:t>
            </w:r>
          </w:p>
        </w:tc>
        <w:tc>
          <w:tcPr>
            <w:tcW w:w="426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268,89298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446,77025</w:t>
            </w:r>
          </w:p>
        </w:tc>
        <w:tc>
          <w:tcPr>
            <w:tcW w:w="426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446,77025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A4173" w:rsidRPr="001A4173" w:rsidTr="001A4173">
        <w:trPr>
          <w:trHeight w:val="20"/>
        </w:trPr>
        <w:tc>
          <w:tcPr>
            <w:tcW w:w="1985" w:type="dxa"/>
            <w:gridSpan w:val="4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715</w:t>
            </w:r>
            <w:r w:rsidRPr="001A4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,66323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268,89298</w:t>
            </w:r>
          </w:p>
        </w:tc>
        <w:tc>
          <w:tcPr>
            <w:tcW w:w="426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268,89298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446,77025</w:t>
            </w:r>
          </w:p>
        </w:tc>
        <w:tc>
          <w:tcPr>
            <w:tcW w:w="426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446,77025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A4173" w:rsidRPr="001A4173" w:rsidRDefault="001A4173" w:rsidP="001A4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4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1A4173" w:rsidRPr="0020174E" w:rsidRDefault="001A4173" w:rsidP="001A417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A4173" w:rsidRPr="0020174E" w:rsidRDefault="001A4173" w:rsidP="001A417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1A4173" w:rsidRPr="0020174E" w:rsidRDefault="001A4173" w:rsidP="001A41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A4173" w:rsidRPr="0020174E" w:rsidRDefault="001A4173" w:rsidP="001A41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A4173" w:rsidRPr="0020174E" w:rsidRDefault="001A4173" w:rsidP="001A41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A4173" w:rsidRPr="0020174E" w:rsidRDefault="001A4173" w:rsidP="001A41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A4173" w:rsidRPr="0020174E" w:rsidRDefault="001A4173" w:rsidP="001A41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F62CF8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№10</w:t>
      </w:r>
    </w:p>
    <w:p w:rsidR="00F62CF8" w:rsidRDefault="00F62CF8" w:rsidP="00F62C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2CF8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сельского поселения Кармало-Аделяково 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2C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62CF8">
        <w:rPr>
          <w:rFonts w:ascii="Times New Roman" w:eastAsia="Calibri" w:hAnsi="Times New Roman" w:cs="Times New Roman"/>
          <w:b/>
          <w:sz w:val="12"/>
          <w:szCs w:val="12"/>
        </w:rPr>
        <w:t>Сергиевский № 23 от 25.08.2015 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62CF8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62CF8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62CF8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62CF8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Кармало-Аделяково муниципального района Сергиевский и в целях уточнения финансирования муниципальной Программы сельского поселения Кармало-Аделяково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F62CF8">
        <w:rPr>
          <w:rFonts w:ascii="Times New Roman" w:eastAsia="Calibri" w:hAnsi="Times New Roman" w:cs="Times New Roman"/>
          <w:sz w:val="12"/>
          <w:szCs w:val="12"/>
        </w:rPr>
        <w:t xml:space="preserve"> Кармало-Аделяково муниципального района Сергиевский,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62CF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Кармало-Аделяково муниципального района Сергиевский № 23 от 25.08.2015 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451,96299 тыс.рублей, в том числе: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451,96299  тыс.рублей»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- 424,72633 тыс.рублей, в том числе: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тыс.рублей;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424,72633    тыс.рублей»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– 451,96299 тыс.рублей, в том числе: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451,96299 тыс.рублей»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62CF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62CF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F62CF8" w:rsidRDefault="00F62CF8" w:rsidP="00F62C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О.М.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62CF8">
        <w:rPr>
          <w:rFonts w:ascii="Times New Roman" w:eastAsia="Calibri" w:hAnsi="Times New Roman" w:cs="Times New Roman"/>
          <w:sz w:val="12"/>
          <w:szCs w:val="12"/>
        </w:rPr>
        <w:t>Карягин</w:t>
      </w:r>
    </w:p>
    <w:p w:rsidR="00F62CF8" w:rsidRDefault="00F62CF8" w:rsidP="00F62C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CF8" w:rsidRPr="0020174E" w:rsidRDefault="00F62CF8" w:rsidP="00F62CF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F62CF8" w:rsidRPr="0020174E" w:rsidRDefault="00F62CF8" w:rsidP="00F62CF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Кармало-Аделяково</w:t>
      </w:r>
    </w:p>
    <w:p w:rsidR="00F62CF8" w:rsidRPr="0020174E" w:rsidRDefault="00F62CF8" w:rsidP="00F62CF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F62CF8" w:rsidRPr="0020174E" w:rsidRDefault="00F62CF8" w:rsidP="00F62C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B74316" w:rsidRDefault="00F62CF8" w:rsidP="00F62C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2CF8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F62CF8" w:rsidRPr="00F62CF8" w:rsidTr="00F62CF8">
        <w:trPr>
          <w:trHeight w:val="138"/>
        </w:trPr>
        <w:tc>
          <w:tcPr>
            <w:tcW w:w="4253" w:type="dxa"/>
            <w:vMerge w:val="restart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F62CF8" w:rsidRPr="00F62CF8" w:rsidTr="00F62CF8">
        <w:trPr>
          <w:trHeight w:val="138"/>
        </w:trPr>
        <w:tc>
          <w:tcPr>
            <w:tcW w:w="4253" w:type="dxa"/>
            <w:vMerge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F62CF8" w:rsidRPr="00F62CF8" w:rsidTr="00F62CF8">
        <w:trPr>
          <w:trHeight w:val="20"/>
        </w:trPr>
        <w:tc>
          <w:tcPr>
            <w:tcW w:w="4253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2CF8" w:rsidRPr="00F62CF8" w:rsidTr="00F62CF8">
        <w:trPr>
          <w:trHeight w:val="20"/>
        </w:trPr>
        <w:tc>
          <w:tcPr>
            <w:tcW w:w="4253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2CF8" w:rsidRPr="00F62CF8" w:rsidTr="00F62CF8">
        <w:trPr>
          <w:trHeight w:val="20"/>
        </w:trPr>
        <w:tc>
          <w:tcPr>
            <w:tcW w:w="4253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709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7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CF8" w:rsidRPr="0020174E" w:rsidRDefault="00F62CF8" w:rsidP="00F62CF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F62CF8" w:rsidRPr="0020174E" w:rsidRDefault="00F62CF8" w:rsidP="00F62CF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Кармало-Аделяково</w:t>
      </w:r>
    </w:p>
    <w:p w:rsidR="00F62CF8" w:rsidRPr="0020174E" w:rsidRDefault="00F62CF8" w:rsidP="00F62CF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F62CF8" w:rsidRPr="0020174E" w:rsidRDefault="00F62CF8" w:rsidP="00F62C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F62CF8" w:rsidRDefault="00F62CF8" w:rsidP="00F62C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2CF8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B74316" w:rsidRPr="00F62CF8" w:rsidRDefault="00F62CF8" w:rsidP="00F62C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2CF8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B74316" w:rsidRDefault="00F62CF8" w:rsidP="00F62C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62CF8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62CF8" w:rsidRPr="00F62CF8" w:rsidTr="00F62CF8">
        <w:trPr>
          <w:trHeight w:val="20"/>
        </w:trPr>
        <w:tc>
          <w:tcPr>
            <w:tcW w:w="284" w:type="dxa"/>
            <w:vMerge w:val="restart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F62CF8" w:rsidRPr="00F62CF8" w:rsidTr="00F62CF8">
        <w:trPr>
          <w:trHeight w:val="20"/>
        </w:trPr>
        <w:tc>
          <w:tcPr>
            <w:tcW w:w="284" w:type="dxa"/>
            <w:vMerge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F62CF8" w:rsidRPr="00F62CF8" w:rsidTr="00F62CF8">
        <w:trPr>
          <w:trHeight w:val="20"/>
        </w:trPr>
        <w:tc>
          <w:tcPr>
            <w:tcW w:w="284" w:type="dxa"/>
            <w:vMerge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F62CF8" w:rsidRPr="00F62CF8" w:rsidTr="00F62CF8">
        <w:trPr>
          <w:trHeight w:val="20"/>
        </w:trPr>
        <w:tc>
          <w:tcPr>
            <w:tcW w:w="284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62CF8" w:rsidRPr="00F62CF8" w:rsidTr="00F62CF8">
        <w:trPr>
          <w:trHeight w:val="20"/>
        </w:trPr>
        <w:tc>
          <w:tcPr>
            <w:tcW w:w="284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451,96299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237,17270</w:t>
            </w:r>
          </w:p>
        </w:tc>
        <w:tc>
          <w:tcPr>
            <w:tcW w:w="426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237,17270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214,79029</w:t>
            </w:r>
          </w:p>
        </w:tc>
        <w:tc>
          <w:tcPr>
            <w:tcW w:w="426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214,79029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62CF8" w:rsidRPr="00F62CF8" w:rsidTr="00F62CF8">
        <w:trPr>
          <w:trHeight w:val="20"/>
        </w:trPr>
        <w:tc>
          <w:tcPr>
            <w:tcW w:w="1985" w:type="dxa"/>
            <w:gridSpan w:val="4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451</w:t>
            </w: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,96299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</w:t>
            </w: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0000</w:t>
            </w:r>
          </w:p>
        </w:tc>
        <w:tc>
          <w:tcPr>
            <w:tcW w:w="426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</w:t>
            </w: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000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</w:t>
            </w: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0000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</w:t>
            </w: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0000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237</w:t>
            </w: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,17270</w:t>
            </w:r>
          </w:p>
        </w:tc>
        <w:tc>
          <w:tcPr>
            <w:tcW w:w="426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237,</w:t>
            </w: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17270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</w:t>
            </w: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0000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</w:t>
            </w: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0000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214</w:t>
            </w: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,79029</w:t>
            </w:r>
          </w:p>
        </w:tc>
        <w:tc>
          <w:tcPr>
            <w:tcW w:w="426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214,</w:t>
            </w: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79029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</w:t>
            </w: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0000</w:t>
            </w:r>
          </w:p>
        </w:tc>
        <w:tc>
          <w:tcPr>
            <w:tcW w:w="4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</w:t>
            </w:r>
            <w:r w:rsidRPr="00F62C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0000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CF8" w:rsidRPr="0020174E" w:rsidRDefault="00F62CF8" w:rsidP="00F62C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62CF8" w:rsidRPr="0020174E" w:rsidRDefault="00F62CF8" w:rsidP="00F62C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F62CF8" w:rsidRPr="0020174E" w:rsidRDefault="00F62CF8" w:rsidP="00F62C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62CF8" w:rsidRPr="0020174E" w:rsidRDefault="00F62CF8" w:rsidP="00F62C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62CF8" w:rsidRPr="0020174E" w:rsidRDefault="00F62CF8" w:rsidP="00F62C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62CF8" w:rsidRPr="0020174E" w:rsidRDefault="00F62CF8" w:rsidP="00F62C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62CF8" w:rsidRPr="0020174E" w:rsidRDefault="00F62CF8" w:rsidP="00F62C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 марта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№16</w:t>
      </w:r>
    </w:p>
    <w:p w:rsidR="00F62CF8" w:rsidRDefault="00F62CF8" w:rsidP="00F62C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2CF8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сельского поселения Калиновка 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2C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62CF8">
        <w:rPr>
          <w:rFonts w:ascii="Times New Roman" w:eastAsia="Calibri" w:hAnsi="Times New Roman" w:cs="Times New Roman"/>
          <w:b/>
          <w:sz w:val="12"/>
          <w:szCs w:val="12"/>
        </w:rPr>
        <w:t>Сергиевский №25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62CF8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62CF8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62CF8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62CF8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Калиновка муниципального района Сергиевский и в целях уточнения финансирования муниципальной Программы сельского поселения Калиновка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F62CF8">
        <w:rPr>
          <w:rFonts w:ascii="Times New Roman" w:eastAsia="Calibri" w:hAnsi="Times New Roman" w:cs="Times New Roman"/>
          <w:sz w:val="12"/>
          <w:szCs w:val="12"/>
        </w:rPr>
        <w:t xml:space="preserve"> Калиновка муниципального района Сергиевский,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62CF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Калиновка муниципального района Сергиевский №25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566,01237 тыс.рублей, в том числе: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566,01237 тыс.рублей»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523,08827 тыс.рублей, в том числе: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523,08827 тыс.рублей»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566,01237 тыс.рублей, в том числе: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566,01237 тыс.рублей»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62CF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62CF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F62CF8" w:rsidRDefault="00F62CF8" w:rsidP="00F62C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2CF8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62CF8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F62CF8" w:rsidRPr="00F62CF8" w:rsidRDefault="00F62CF8" w:rsidP="00F62C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CF8" w:rsidRPr="0020174E" w:rsidRDefault="00F62CF8" w:rsidP="00F62CF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F62CF8" w:rsidRPr="0020174E" w:rsidRDefault="00F62CF8" w:rsidP="00F62CF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Калиновка</w:t>
      </w:r>
    </w:p>
    <w:p w:rsidR="00F62CF8" w:rsidRPr="0020174E" w:rsidRDefault="00F62CF8" w:rsidP="00F62CF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F62CF8" w:rsidRPr="0020174E" w:rsidRDefault="00F62CF8" w:rsidP="00F62C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45357" w:rsidRPr="00F62CF8" w:rsidRDefault="00F62CF8" w:rsidP="00F62C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2CF8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F62CF8" w:rsidRPr="00F62CF8" w:rsidTr="00F62CF8">
        <w:trPr>
          <w:trHeight w:val="138"/>
        </w:trPr>
        <w:tc>
          <w:tcPr>
            <w:tcW w:w="4253" w:type="dxa"/>
            <w:vMerge w:val="restart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F62CF8" w:rsidRPr="00F62CF8" w:rsidTr="00F62CF8">
        <w:trPr>
          <w:trHeight w:val="138"/>
        </w:trPr>
        <w:tc>
          <w:tcPr>
            <w:tcW w:w="4253" w:type="dxa"/>
            <w:vMerge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F62CF8" w:rsidRPr="00F62CF8" w:rsidTr="00F62CF8">
        <w:trPr>
          <w:trHeight w:val="20"/>
        </w:trPr>
        <w:tc>
          <w:tcPr>
            <w:tcW w:w="4253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2CF8" w:rsidRPr="00F62CF8" w:rsidTr="00F62CF8">
        <w:trPr>
          <w:trHeight w:val="20"/>
        </w:trPr>
        <w:tc>
          <w:tcPr>
            <w:tcW w:w="4253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62CF8" w:rsidRPr="00F62CF8" w:rsidTr="00F62CF8">
        <w:trPr>
          <w:trHeight w:val="20"/>
        </w:trPr>
        <w:tc>
          <w:tcPr>
            <w:tcW w:w="4253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709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725" w:type="dxa"/>
            <w:hideMark/>
          </w:tcPr>
          <w:p w:rsidR="00F62CF8" w:rsidRPr="00F62CF8" w:rsidRDefault="00F62CF8" w:rsidP="00F62C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2CF8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</w:tr>
    </w:tbl>
    <w:p w:rsidR="007C49B7" w:rsidRDefault="007C49B7" w:rsidP="000E541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0E5416" w:rsidRPr="0020174E" w:rsidRDefault="000E5416" w:rsidP="000E541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0E5416" w:rsidRPr="0020174E" w:rsidRDefault="000E5416" w:rsidP="000E541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Калиновка</w:t>
      </w:r>
    </w:p>
    <w:p w:rsidR="000E5416" w:rsidRPr="0020174E" w:rsidRDefault="000E5416" w:rsidP="000E541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E5416" w:rsidRPr="0020174E" w:rsidRDefault="000E5416" w:rsidP="000E54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0E5416" w:rsidRPr="000E5416" w:rsidRDefault="000E5416" w:rsidP="000E54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E5416">
        <w:rPr>
          <w:rFonts w:ascii="Times New Roman" w:eastAsia="Calibri" w:hAnsi="Times New Roman" w:cs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845357" w:rsidRPr="000E5416" w:rsidRDefault="000E5416" w:rsidP="000E54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E541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845357" w:rsidRDefault="000E5416" w:rsidP="000E54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E5416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E5416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E5416" w:rsidRPr="000E5416" w:rsidTr="000E5416">
        <w:trPr>
          <w:trHeight w:val="20"/>
        </w:trPr>
        <w:tc>
          <w:tcPr>
            <w:tcW w:w="284" w:type="dxa"/>
            <w:vMerge w:val="restart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0E5416" w:rsidRPr="000E5416" w:rsidTr="000E5416">
        <w:trPr>
          <w:trHeight w:val="20"/>
        </w:trPr>
        <w:tc>
          <w:tcPr>
            <w:tcW w:w="284" w:type="dxa"/>
            <w:vMerge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0E5416" w:rsidRPr="000E5416" w:rsidTr="000E5416">
        <w:trPr>
          <w:trHeight w:val="20"/>
        </w:trPr>
        <w:tc>
          <w:tcPr>
            <w:tcW w:w="284" w:type="dxa"/>
            <w:vMerge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0E5416" w:rsidRPr="000E5416" w:rsidTr="000E5416">
        <w:trPr>
          <w:trHeight w:val="20"/>
        </w:trPr>
        <w:tc>
          <w:tcPr>
            <w:tcW w:w="284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566,01237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202,70481</w:t>
            </w:r>
          </w:p>
        </w:tc>
        <w:tc>
          <w:tcPr>
            <w:tcW w:w="426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202,70481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363,30756</w:t>
            </w:r>
          </w:p>
        </w:tc>
        <w:tc>
          <w:tcPr>
            <w:tcW w:w="426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363,30756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E5416" w:rsidRPr="000E5416" w:rsidTr="000E5416">
        <w:trPr>
          <w:trHeight w:val="20"/>
        </w:trPr>
        <w:tc>
          <w:tcPr>
            <w:tcW w:w="284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E5416" w:rsidRPr="000E5416" w:rsidTr="000E5416">
        <w:trPr>
          <w:trHeight w:val="20"/>
        </w:trPr>
        <w:tc>
          <w:tcPr>
            <w:tcW w:w="1985" w:type="dxa"/>
            <w:gridSpan w:val="4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Итого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566,01237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202,70481</w:t>
            </w:r>
          </w:p>
        </w:tc>
        <w:tc>
          <w:tcPr>
            <w:tcW w:w="426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202,70481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363,30756</w:t>
            </w:r>
          </w:p>
        </w:tc>
        <w:tc>
          <w:tcPr>
            <w:tcW w:w="426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363,30756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5416" w:rsidRPr="0020174E" w:rsidRDefault="000E5416" w:rsidP="000E54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E5416" w:rsidRPr="0020174E" w:rsidRDefault="000E5416" w:rsidP="000E54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0E5416" w:rsidRPr="0020174E" w:rsidRDefault="000E5416" w:rsidP="000E54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E5416" w:rsidRPr="0020174E" w:rsidRDefault="000E5416" w:rsidP="000E54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E5416" w:rsidRPr="0020174E" w:rsidRDefault="000E5416" w:rsidP="000E54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E5416" w:rsidRPr="0020174E" w:rsidRDefault="000E5416" w:rsidP="000E54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E5416" w:rsidRPr="0020174E" w:rsidRDefault="000E5416" w:rsidP="000E54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 марта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№12</w:t>
      </w:r>
    </w:p>
    <w:p w:rsidR="007C49B7" w:rsidRDefault="000E5416" w:rsidP="000E54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E5416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 администрации сельского поселения Кандабулак</w:t>
      </w:r>
    </w:p>
    <w:p w:rsidR="000E5416" w:rsidRPr="000E5416" w:rsidRDefault="000E5416" w:rsidP="000E54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E5416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</w:t>
      </w:r>
      <w:r w:rsidR="007C49B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E5416">
        <w:rPr>
          <w:rFonts w:ascii="Times New Roman" w:eastAsia="Calibri" w:hAnsi="Times New Roman" w:cs="Times New Roman"/>
          <w:b/>
          <w:sz w:val="12"/>
          <w:szCs w:val="12"/>
        </w:rPr>
        <w:t>Сергиевский №27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E5416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E5416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E5416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0E5416" w:rsidRPr="000E5416" w:rsidRDefault="000E5416" w:rsidP="000E54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0E5416" w:rsidRPr="000E5416" w:rsidRDefault="000E5416" w:rsidP="000E54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E5416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Кандабулак муниципального района Сергиевский и в целях уточнения финансирования муниципальной Программы сельского поселения Кандабулак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0E5416">
        <w:rPr>
          <w:rFonts w:ascii="Times New Roman" w:eastAsia="Calibri" w:hAnsi="Times New Roman" w:cs="Times New Roman"/>
          <w:sz w:val="12"/>
          <w:szCs w:val="12"/>
        </w:rPr>
        <w:t xml:space="preserve"> Кандабулак муниципального района Сергиевский,</w:t>
      </w:r>
    </w:p>
    <w:p w:rsidR="000E5416" w:rsidRPr="000E5416" w:rsidRDefault="000E5416" w:rsidP="000E54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E541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E5416" w:rsidRPr="000E5416" w:rsidRDefault="000E5416" w:rsidP="000E54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5416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 к постановлению администрации сельского поселения Кандабулак муниципального района Сергиевский №27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0E5416" w:rsidRPr="000E5416" w:rsidRDefault="000E5416" w:rsidP="000E54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5416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0E5416" w:rsidRPr="000E5416" w:rsidRDefault="000E5416" w:rsidP="000E54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5416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980,42125 тыс.рублей, в том числе:</w:t>
      </w:r>
    </w:p>
    <w:p w:rsidR="000E5416" w:rsidRPr="000E5416" w:rsidRDefault="000E5416" w:rsidP="000E54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5416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0E5416" w:rsidRPr="000E5416" w:rsidRDefault="000E5416" w:rsidP="000E54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5416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980,42125 тыс.рублей»</w:t>
      </w:r>
    </w:p>
    <w:p w:rsidR="000E5416" w:rsidRPr="000E5416" w:rsidRDefault="000E5416" w:rsidP="000E54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5416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0E5416" w:rsidRPr="000E5416" w:rsidRDefault="000E5416" w:rsidP="000E54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5416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928,12977 тыс.рублей, в том числе:</w:t>
      </w:r>
    </w:p>
    <w:p w:rsidR="000E5416" w:rsidRPr="000E5416" w:rsidRDefault="000E5416" w:rsidP="000E54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5416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0E5416" w:rsidRPr="000E5416" w:rsidRDefault="000E5416" w:rsidP="000E54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5416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928,12977 тыс.рублей»</w:t>
      </w:r>
    </w:p>
    <w:p w:rsidR="000E5416" w:rsidRPr="000E5416" w:rsidRDefault="000E5416" w:rsidP="000E54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5416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980,42125 тыс.рублей, в том числе:</w:t>
      </w:r>
    </w:p>
    <w:p w:rsidR="000E5416" w:rsidRPr="000E5416" w:rsidRDefault="000E5416" w:rsidP="000E54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5416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0E5416" w:rsidRPr="000E5416" w:rsidRDefault="000E5416" w:rsidP="000E54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5416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980,42125 тыс.рублей»</w:t>
      </w:r>
    </w:p>
    <w:p w:rsidR="000E5416" w:rsidRPr="000E5416" w:rsidRDefault="000E5416" w:rsidP="000E54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541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E5416" w:rsidRPr="000E5416" w:rsidRDefault="000E5416" w:rsidP="000E54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541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0E5416" w:rsidRPr="000E5416" w:rsidRDefault="000E5416" w:rsidP="000E54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541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0E541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E541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0E5416" w:rsidRPr="000E5416" w:rsidRDefault="000E5416" w:rsidP="000E54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E5416">
        <w:rPr>
          <w:rFonts w:ascii="Times New Roman" w:eastAsia="Calibri" w:hAnsi="Times New Roman" w:cs="Times New Roman"/>
          <w:sz w:val="12"/>
          <w:szCs w:val="12"/>
        </w:rPr>
        <w:t>Глава сельского поселения</w:t>
      </w:r>
    </w:p>
    <w:p w:rsidR="000E5416" w:rsidRDefault="000E5416" w:rsidP="000E54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E5416">
        <w:rPr>
          <w:rFonts w:ascii="Times New Roman" w:eastAsia="Calibri" w:hAnsi="Times New Roman" w:cs="Times New Roman"/>
          <w:sz w:val="12"/>
          <w:szCs w:val="12"/>
        </w:rPr>
        <w:t>Кандабулак муниципального района Сергиевский</w:t>
      </w:r>
    </w:p>
    <w:p w:rsidR="000E5416" w:rsidRPr="000E5416" w:rsidRDefault="000E5416" w:rsidP="000E54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E5416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E5416">
        <w:rPr>
          <w:rFonts w:ascii="Times New Roman" w:eastAsia="Calibri" w:hAnsi="Times New Roman" w:cs="Times New Roman"/>
          <w:sz w:val="12"/>
          <w:szCs w:val="12"/>
        </w:rPr>
        <w:t>Мартынов</w:t>
      </w:r>
    </w:p>
    <w:p w:rsidR="000E5416" w:rsidRPr="000E5416" w:rsidRDefault="000E5416" w:rsidP="000E54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5416" w:rsidRPr="0020174E" w:rsidRDefault="000E5416" w:rsidP="000E541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0E5416" w:rsidRPr="0020174E" w:rsidRDefault="000E5416" w:rsidP="000E541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Кандабулак</w:t>
      </w:r>
    </w:p>
    <w:p w:rsidR="000E5416" w:rsidRPr="0020174E" w:rsidRDefault="000E5416" w:rsidP="000E541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E5416" w:rsidRPr="0020174E" w:rsidRDefault="000E5416" w:rsidP="000E54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12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45357" w:rsidRPr="000E5416" w:rsidRDefault="000E5416" w:rsidP="000E54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E5416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709"/>
        <w:gridCol w:w="708"/>
        <w:gridCol w:w="725"/>
      </w:tblGrid>
      <w:tr w:rsidR="000E5416" w:rsidRPr="000E5416" w:rsidTr="000E5416">
        <w:trPr>
          <w:trHeight w:val="20"/>
        </w:trPr>
        <w:tc>
          <w:tcPr>
            <w:tcW w:w="4111" w:type="dxa"/>
            <w:vMerge w:val="restart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0E5416" w:rsidRPr="000E5416" w:rsidTr="000E5416">
        <w:trPr>
          <w:trHeight w:val="20"/>
        </w:trPr>
        <w:tc>
          <w:tcPr>
            <w:tcW w:w="4111" w:type="dxa"/>
            <w:vMerge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0E5416" w:rsidRPr="000E5416" w:rsidTr="000E5416">
        <w:trPr>
          <w:trHeight w:val="20"/>
        </w:trPr>
        <w:tc>
          <w:tcPr>
            <w:tcW w:w="4111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709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E5416" w:rsidRPr="000E5416" w:rsidTr="000E5416">
        <w:trPr>
          <w:trHeight w:val="20"/>
        </w:trPr>
        <w:tc>
          <w:tcPr>
            <w:tcW w:w="4111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709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E5416" w:rsidRPr="000E5416" w:rsidTr="000E5416">
        <w:trPr>
          <w:trHeight w:val="20"/>
        </w:trPr>
        <w:tc>
          <w:tcPr>
            <w:tcW w:w="4111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709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339</w:t>
            </w:r>
          </w:p>
        </w:tc>
        <w:tc>
          <w:tcPr>
            <w:tcW w:w="709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7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178</w:t>
            </w:r>
          </w:p>
        </w:tc>
      </w:tr>
    </w:tbl>
    <w:p w:rsidR="007C49B7" w:rsidRDefault="007C49B7" w:rsidP="000E541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0E5416" w:rsidRPr="0020174E" w:rsidRDefault="000E5416" w:rsidP="000E541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0E5416" w:rsidRPr="0020174E" w:rsidRDefault="000E5416" w:rsidP="000E541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Кандабулак</w:t>
      </w:r>
    </w:p>
    <w:p w:rsidR="000E5416" w:rsidRPr="0020174E" w:rsidRDefault="000E5416" w:rsidP="000E541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E5416" w:rsidRPr="0020174E" w:rsidRDefault="000E5416" w:rsidP="000E54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12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0E5416" w:rsidRDefault="000E5416" w:rsidP="000E54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E5416">
        <w:rPr>
          <w:rFonts w:ascii="Times New Roman" w:eastAsia="Calibri" w:hAnsi="Times New Roman" w:cs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845357" w:rsidRPr="000E5416" w:rsidRDefault="000E5416" w:rsidP="000E54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E5416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Кандабулак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845357" w:rsidRDefault="000E5416" w:rsidP="000E54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E5416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E5416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E5416" w:rsidRPr="000E5416" w:rsidTr="000E5416">
        <w:trPr>
          <w:trHeight w:val="20"/>
        </w:trPr>
        <w:tc>
          <w:tcPr>
            <w:tcW w:w="284" w:type="dxa"/>
            <w:vMerge w:val="restart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изм.</w:t>
            </w:r>
          </w:p>
        </w:tc>
        <w:tc>
          <w:tcPr>
            <w:tcW w:w="5528" w:type="dxa"/>
            <w:gridSpan w:val="13"/>
            <w:noWrap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0E5416" w:rsidRPr="000E5416" w:rsidTr="000E5416">
        <w:trPr>
          <w:trHeight w:val="20"/>
        </w:trPr>
        <w:tc>
          <w:tcPr>
            <w:tcW w:w="284" w:type="dxa"/>
            <w:vMerge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0E5416" w:rsidRPr="000E5416" w:rsidTr="000E5416">
        <w:trPr>
          <w:trHeight w:val="20"/>
        </w:trPr>
        <w:tc>
          <w:tcPr>
            <w:tcW w:w="284" w:type="dxa"/>
            <w:vMerge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0E5416" w:rsidRPr="000E5416" w:rsidTr="000E5416">
        <w:trPr>
          <w:trHeight w:val="20"/>
        </w:trPr>
        <w:tc>
          <w:tcPr>
            <w:tcW w:w="284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E5416" w:rsidRPr="000E5416" w:rsidTr="000E5416">
        <w:trPr>
          <w:trHeight w:val="20"/>
        </w:trPr>
        <w:tc>
          <w:tcPr>
            <w:tcW w:w="284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</w:t>
            </w: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ых дорог</w:t>
            </w:r>
          </w:p>
        </w:tc>
        <w:tc>
          <w:tcPr>
            <w:tcW w:w="283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м.</w:t>
            </w:r>
          </w:p>
        </w:tc>
        <w:tc>
          <w:tcPr>
            <w:tcW w:w="284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980,42</w:t>
            </w: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125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0,0000</w:t>
            </w: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</w:t>
            </w:r>
          </w:p>
        </w:tc>
        <w:tc>
          <w:tcPr>
            <w:tcW w:w="426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0,0000</w:t>
            </w: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460,17</w:t>
            </w: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934</w:t>
            </w:r>
          </w:p>
        </w:tc>
        <w:tc>
          <w:tcPr>
            <w:tcW w:w="426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460,179</w:t>
            </w: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34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0,0000</w:t>
            </w: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0,0000</w:t>
            </w: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520,24</w:t>
            </w: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191</w:t>
            </w:r>
          </w:p>
        </w:tc>
        <w:tc>
          <w:tcPr>
            <w:tcW w:w="426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520,241</w:t>
            </w: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91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0,0000</w:t>
            </w: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0,0000</w:t>
            </w:r>
            <w:r w:rsidRPr="000E541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</w:tr>
      <w:tr w:rsidR="000E5416" w:rsidRPr="000E5416" w:rsidTr="000E5416">
        <w:trPr>
          <w:trHeight w:val="20"/>
        </w:trPr>
        <w:tc>
          <w:tcPr>
            <w:tcW w:w="1985" w:type="dxa"/>
            <w:gridSpan w:val="4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Итого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980,42125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460,17934</w:t>
            </w:r>
          </w:p>
        </w:tc>
        <w:tc>
          <w:tcPr>
            <w:tcW w:w="426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460,17934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520,24191</w:t>
            </w:r>
          </w:p>
        </w:tc>
        <w:tc>
          <w:tcPr>
            <w:tcW w:w="426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520,24191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E5416" w:rsidRPr="000E5416" w:rsidRDefault="000E5416" w:rsidP="000E541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541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5961" w:rsidRPr="0020174E" w:rsidRDefault="008B5961" w:rsidP="008B596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B5961" w:rsidRPr="0020174E" w:rsidRDefault="008B5961" w:rsidP="008B596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8B5961" w:rsidRPr="0020174E" w:rsidRDefault="008B5961" w:rsidP="008B5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B5961" w:rsidRPr="0020174E" w:rsidRDefault="008B5961" w:rsidP="008B5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B5961" w:rsidRPr="0020174E" w:rsidRDefault="008B5961" w:rsidP="008B5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B5961" w:rsidRPr="0020174E" w:rsidRDefault="008B5961" w:rsidP="008B5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B5961" w:rsidRPr="0020174E" w:rsidRDefault="008B5961" w:rsidP="008B59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 марта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№11</w:t>
      </w:r>
    </w:p>
    <w:p w:rsidR="008B5961" w:rsidRDefault="008B5961" w:rsidP="008B5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5961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сельского поселения Красносельское</w:t>
      </w:r>
    </w:p>
    <w:p w:rsidR="008B5961" w:rsidRPr="008B5961" w:rsidRDefault="008B5961" w:rsidP="008B5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596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B5961">
        <w:rPr>
          <w:rFonts w:ascii="Times New Roman" w:eastAsia="Calibri" w:hAnsi="Times New Roman" w:cs="Times New Roman"/>
          <w:b/>
          <w:sz w:val="12"/>
          <w:szCs w:val="12"/>
        </w:rPr>
        <w:t>Сергиевский № 24 от 27.08.2015 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B5961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B5961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B5961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8B5961" w:rsidRPr="008B5961" w:rsidRDefault="008B5961" w:rsidP="008B5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B5961" w:rsidRPr="008B5961" w:rsidRDefault="008B5961" w:rsidP="008B5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B5961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 и в целях уточнения финансирования муниципальной Программы сельского поселения Красносельское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8B5961">
        <w:rPr>
          <w:rFonts w:ascii="Times New Roman" w:eastAsia="Calibri" w:hAnsi="Times New Roman" w:cs="Times New Roman"/>
          <w:sz w:val="12"/>
          <w:szCs w:val="12"/>
        </w:rPr>
        <w:t xml:space="preserve"> Красносельское муниципального района Сергиевский,</w:t>
      </w:r>
    </w:p>
    <w:p w:rsidR="008B5961" w:rsidRPr="008B5961" w:rsidRDefault="008B5961" w:rsidP="008B5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B596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B5961" w:rsidRPr="008B5961" w:rsidRDefault="008B5961" w:rsidP="008B5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Красносельское муниципального района Сергиевский № 24 от 27.08.2015 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8B5961" w:rsidRPr="008B5961" w:rsidRDefault="008B5961" w:rsidP="008B5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8B5961" w:rsidRPr="008B5961" w:rsidRDefault="008B5961" w:rsidP="008B5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(прогноз)- 348,52595 тыс.рублей, в том числе:</w:t>
      </w:r>
    </w:p>
    <w:p w:rsidR="008B5961" w:rsidRPr="008B5961" w:rsidRDefault="008B5961" w:rsidP="008B5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 0,00000 тыс.рублей;</w:t>
      </w:r>
    </w:p>
    <w:p w:rsidR="008B5961" w:rsidRPr="008B5961" w:rsidRDefault="008B5961" w:rsidP="008B5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 348,52595 тыс.рублей»</w:t>
      </w:r>
    </w:p>
    <w:p w:rsidR="008B5961" w:rsidRPr="008B5961" w:rsidRDefault="008B5961" w:rsidP="008B5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8B5961" w:rsidRPr="008B5961" w:rsidRDefault="008B5961" w:rsidP="008B5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327,53413  тыс.рублей, в том числе:</w:t>
      </w:r>
    </w:p>
    <w:p w:rsidR="008B5961" w:rsidRPr="008B5961" w:rsidRDefault="008B5961" w:rsidP="008B5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 0,00000 тыс.рублей;</w:t>
      </w:r>
    </w:p>
    <w:p w:rsidR="008B5961" w:rsidRPr="008B5961" w:rsidRDefault="008B5961" w:rsidP="008B5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 327,53413 тыс.рублей»</w:t>
      </w:r>
    </w:p>
    <w:p w:rsidR="008B5961" w:rsidRPr="008B5961" w:rsidRDefault="008B5961" w:rsidP="008B5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348,52595 тыс.рублей, в том числе:</w:t>
      </w:r>
    </w:p>
    <w:p w:rsidR="008B5961" w:rsidRPr="008B5961" w:rsidRDefault="008B5961" w:rsidP="008B5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 0,00000 тыс.рублей;</w:t>
      </w:r>
    </w:p>
    <w:p w:rsidR="008B5961" w:rsidRPr="008B5961" w:rsidRDefault="008B5961" w:rsidP="008B5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 348,52595 тыс.рублей»</w:t>
      </w:r>
    </w:p>
    <w:p w:rsidR="008B5961" w:rsidRPr="008B5961" w:rsidRDefault="008B5961" w:rsidP="008B5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8B5961" w:rsidRPr="008B5961" w:rsidRDefault="008B5961" w:rsidP="008B5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8B5961" w:rsidRPr="008B5961" w:rsidRDefault="008B5961" w:rsidP="008B5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8B596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8B596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8B5961" w:rsidRPr="008B5961" w:rsidRDefault="008B5961" w:rsidP="008B59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8B5961" w:rsidRDefault="008B5961" w:rsidP="008B59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B5961" w:rsidRPr="008B5961" w:rsidRDefault="008B5961" w:rsidP="008B59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В.Е.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8B5961">
        <w:rPr>
          <w:rFonts w:ascii="Times New Roman" w:eastAsia="Calibri" w:hAnsi="Times New Roman" w:cs="Times New Roman"/>
          <w:sz w:val="12"/>
          <w:szCs w:val="12"/>
        </w:rPr>
        <w:t>Облыгин</w:t>
      </w:r>
      <w:proofErr w:type="spellEnd"/>
    </w:p>
    <w:p w:rsidR="008B5961" w:rsidRPr="008B5961" w:rsidRDefault="008B5961" w:rsidP="008B59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5961" w:rsidRPr="0020174E" w:rsidRDefault="008B5961" w:rsidP="008B59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8B5961" w:rsidRPr="0020174E" w:rsidRDefault="008B5961" w:rsidP="008B59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Красносельское</w:t>
      </w:r>
    </w:p>
    <w:p w:rsidR="008B5961" w:rsidRPr="0020174E" w:rsidRDefault="008B5961" w:rsidP="008B59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8B5961" w:rsidRPr="0020174E" w:rsidRDefault="008B5961" w:rsidP="008B59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11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B5961" w:rsidRPr="008B5961" w:rsidRDefault="008B5961" w:rsidP="008B5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5961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709"/>
        <w:gridCol w:w="708"/>
        <w:gridCol w:w="725"/>
      </w:tblGrid>
      <w:tr w:rsidR="008B5961" w:rsidRPr="008B5961" w:rsidTr="008B5961">
        <w:trPr>
          <w:trHeight w:val="138"/>
        </w:trPr>
        <w:tc>
          <w:tcPr>
            <w:tcW w:w="4111" w:type="dxa"/>
            <w:vMerge w:val="restart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8B5961" w:rsidRPr="008B5961" w:rsidTr="008B5961">
        <w:trPr>
          <w:trHeight w:val="138"/>
        </w:trPr>
        <w:tc>
          <w:tcPr>
            <w:tcW w:w="4111" w:type="dxa"/>
            <w:vMerge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8B5961" w:rsidRPr="008B5961" w:rsidTr="008B5961">
        <w:trPr>
          <w:trHeight w:val="20"/>
        </w:trPr>
        <w:tc>
          <w:tcPr>
            <w:tcW w:w="4111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709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B5961" w:rsidRPr="008B5961" w:rsidTr="008B5961">
        <w:trPr>
          <w:trHeight w:val="20"/>
        </w:trPr>
        <w:tc>
          <w:tcPr>
            <w:tcW w:w="4111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709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B5961" w:rsidRPr="008B5961" w:rsidTr="008B5961">
        <w:trPr>
          <w:trHeight w:val="20"/>
        </w:trPr>
        <w:tc>
          <w:tcPr>
            <w:tcW w:w="4111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709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709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7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</w:tr>
    </w:tbl>
    <w:p w:rsidR="007C49B7" w:rsidRDefault="007C49B7" w:rsidP="008B59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8B5961" w:rsidRPr="0020174E" w:rsidRDefault="008B5961" w:rsidP="008B59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8B5961" w:rsidRPr="0020174E" w:rsidRDefault="008B5961" w:rsidP="008B59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Красносельское</w:t>
      </w:r>
    </w:p>
    <w:p w:rsidR="008B5961" w:rsidRPr="0020174E" w:rsidRDefault="008B5961" w:rsidP="008B59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8B5961" w:rsidRPr="0020174E" w:rsidRDefault="008B5961" w:rsidP="008B59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11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B5961" w:rsidRDefault="008B5961" w:rsidP="008B5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5961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845357" w:rsidRPr="008B5961" w:rsidRDefault="008B5961" w:rsidP="008B5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5961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845357" w:rsidRDefault="008B5961" w:rsidP="008B59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5961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8B5961" w:rsidRPr="008B5961" w:rsidTr="008B5961">
        <w:trPr>
          <w:trHeight w:val="20"/>
        </w:trPr>
        <w:tc>
          <w:tcPr>
            <w:tcW w:w="284" w:type="dxa"/>
            <w:vMerge w:val="restart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8B5961" w:rsidRPr="008B5961" w:rsidTr="008B5961">
        <w:trPr>
          <w:trHeight w:val="20"/>
        </w:trPr>
        <w:tc>
          <w:tcPr>
            <w:tcW w:w="284" w:type="dxa"/>
            <w:vMerge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8B5961" w:rsidRPr="008B5961" w:rsidTr="008B5961">
        <w:trPr>
          <w:trHeight w:val="20"/>
        </w:trPr>
        <w:tc>
          <w:tcPr>
            <w:tcW w:w="284" w:type="dxa"/>
            <w:vMerge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8B5961" w:rsidRPr="008B5961" w:rsidTr="008B5961">
        <w:trPr>
          <w:trHeight w:val="20"/>
        </w:trPr>
        <w:tc>
          <w:tcPr>
            <w:tcW w:w="284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8B5961" w:rsidRPr="008B5961" w:rsidTr="008B5961">
        <w:trPr>
          <w:trHeight w:val="20"/>
        </w:trPr>
        <w:tc>
          <w:tcPr>
            <w:tcW w:w="284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грунтощебеночных дорог</w:t>
            </w:r>
          </w:p>
        </w:tc>
        <w:tc>
          <w:tcPr>
            <w:tcW w:w="283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348,52595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171,45577</w:t>
            </w:r>
          </w:p>
        </w:tc>
        <w:tc>
          <w:tcPr>
            <w:tcW w:w="426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171,45577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177,07018</w:t>
            </w:r>
          </w:p>
        </w:tc>
        <w:tc>
          <w:tcPr>
            <w:tcW w:w="426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177,07018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8B5961" w:rsidRPr="008B5961" w:rsidTr="008B5961">
        <w:trPr>
          <w:trHeight w:val="20"/>
        </w:trPr>
        <w:tc>
          <w:tcPr>
            <w:tcW w:w="1985" w:type="dxa"/>
            <w:gridSpan w:val="4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348,52595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171,45577</w:t>
            </w:r>
          </w:p>
        </w:tc>
        <w:tc>
          <w:tcPr>
            <w:tcW w:w="426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171,45577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177,07018</w:t>
            </w:r>
          </w:p>
        </w:tc>
        <w:tc>
          <w:tcPr>
            <w:tcW w:w="426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177,07018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B5961" w:rsidRPr="008B5961" w:rsidRDefault="008B5961" w:rsidP="008B5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5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5961" w:rsidRPr="0020174E" w:rsidRDefault="008B5961" w:rsidP="008B596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B5961" w:rsidRPr="0020174E" w:rsidRDefault="008B5961" w:rsidP="008B596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8B5961" w:rsidRPr="0020174E" w:rsidRDefault="008B5961" w:rsidP="008B5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B5961" w:rsidRPr="0020174E" w:rsidRDefault="008B5961" w:rsidP="008B5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B5961" w:rsidRPr="0020174E" w:rsidRDefault="008B5961" w:rsidP="008B5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B5961" w:rsidRPr="0020174E" w:rsidRDefault="008B5961" w:rsidP="008B5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B5961" w:rsidRPr="0020174E" w:rsidRDefault="008B5961" w:rsidP="008B59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 марта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№12</w:t>
      </w:r>
    </w:p>
    <w:p w:rsidR="00BF2827" w:rsidRDefault="008B5961" w:rsidP="008B5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5961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сельского поселения Кутузовский </w:t>
      </w:r>
    </w:p>
    <w:p w:rsidR="008B5961" w:rsidRPr="008B5961" w:rsidRDefault="008B5961" w:rsidP="008B5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596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</w:t>
      </w:r>
      <w:r w:rsidR="00BF282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B5961">
        <w:rPr>
          <w:rFonts w:ascii="Times New Roman" w:eastAsia="Calibri" w:hAnsi="Times New Roman" w:cs="Times New Roman"/>
          <w:b/>
          <w:sz w:val="12"/>
          <w:szCs w:val="12"/>
        </w:rPr>
        <w:t>Сергиевский № 28 от 27.08.2015 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B5961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B5961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B5961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8B5961" w:rsidRPr="008B5961" w:rsidRDefault="008B5961" w:rsidP="008B59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8B5961" w:rsidRPr="008B5961" w:rsidRDefault="008B5961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B5961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Кутузовский муниципального района Сергиевский и в целях уточнения финансирования муниципальной Программы сельского поселения Кутузовский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8B5961">
        <w:rPr>
          <w:rFonts w:ascii="Times New Roman" w:eastAsia="Calibri" w:hAnsi="Times New Roman" w:cs="Times New Roman"/>
          <w:sz w:val="12"/>
          <w:szCs w:val="12"/>
        </w:rPr>
        <w:t xml:space="preserve"> Кутузовский муниципального района Сергиевский,</w:t>
      </w:r>
    </w:p>
    <w:p w:rsidR="008B5961" w:rsidRPr="008B5961" w:rsidRDefault="008B5961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B596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B5961" w:rsidRPr="008B5961" w:rsidRDefault="008B5961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Кутузовский муниципального района Сергиевский № 28 от 27.08.2015 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8B5961" w:rsidRPr="008B5961" w:rsidRDefault="008B5961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8B5961" w:rsidRPr="008B5961" w:rsidRDefault="008B5961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720,70042 тыс.рублей, в том числе:</w:t>
      </w:r>
    </w:p>
    <w:p w:rsidR="008B5961" w:rsidRPr="008B5961" w:rsidRDefault="008B5961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8B5961" w:rsidRPr="008B5961" w:rsidRDefault="008B5961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720,70042 тыс.рублей»</w:t>
      </w:r>
    </w:p>
    <w:p w:rsidR="008B5961" w:rsidRPr="008B5961" w:rsidRDefault="008B5961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8B5961" w:rsidRPr="008B5961" w:rsidRDefault="008B5961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675,55665 тыс.рублей, в том числе:</w:t>
      </w:r>
    </w:p>
    <w:p w:rsidR="008B5961" w:rsidRPr="008B5961" w:rsidRDefault="008B5961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тыс.рублей;</w:t>
      </w:r>
    </w:p>
    <w:p w:rsidR="008B5961" w:rsidRPr="008B5961" w:rsidRDefault="008B5961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675,55665 тыс.рублей»</w:t>
      </w:r>
    </w:p>
    <w:p w:rsidR="008B5961" w:rsidRPr="008B5961" w:rsidRDefault="008B5961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720,70042 тыс.рублей, в том числе:</w:t>
      </w:r>
    </w:p>
    <w:p w:rsidR="008B5961" w:rsidRPr="008B5961" w:rsidRDefault="008B5961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8B5961" w:rsidRPr="008B5961" w:rsidRDefault="008B5961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720,70042 тыс.рублей»</w:t>
      </w:r>
    </w:p>
    <w:p w:rsidR="008B5961" w:rsidRPr="008B5961" w:rsidRDefault="008B5961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8B5961" w:rsidRPr="008B5961" w:rsidRDefault="008B5961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8B5961" w:rsidRPr="008B5961" w:rsidRDefault="008B5961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8B596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8B596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8B5961" w:rsidRPr="008B5961" w:rsidRDefault="008B5961" w:rsidP="00BF28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BF2827" w:rsidRDefault="008B5961" w:rsidP="00BF28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B5961" w:rsidRPr="008B5961" w:rsidRDefault="008B5961" w:rsidP="00BF28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5961">
        <w:rPr>
          <w:rFonts w:ascii="Times New Roman" w:eastAsia="Calibri" w:hAnsi="Times New Roman" w:cs="Times New Roman"/>
          <w:sz w:val="12"/>
          <w:szCs w:val="12"/>
        </w:rPr>
        <w:t>А.В.</w:t>
      </w:r>
      <w:r w:rsidR="00BF282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5961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8B5961" w:rsidRPr="008B5961" w:rsidRDefault="008B5961" w:rsidP="008B59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2827" w:rsidRPr="0020174E" w:rsidRDefault="00BF2827" w:rsidP="00BF28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BF2827" w:rsidRPr="0020174E" w:rsidRDefault="00BF2827" w:rsidP="00BF28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Кутузовский</w:t>
      </w:r>
    </w:p>
    <w:p w:rsidR="00BF2827" w:rsidRPr="0020174E" w:rsidRDefault="00BF2827" w:rsidP="00BF28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F2827" w:rsidRPr="0020174E" w:rsidRDefault="00BF2827" w:rsidP="00BF28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12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45357" w:rsidRPr="00BF2827" w:rsidRDefault="00BF2827" w:rsidP="00BF28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F2827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709"/>
        <w:gridCol w:w="708"/>
        <w:gridCol w:w="725"/>
      </w:tblGrid>
      <w:tr w:rsidR="00BF2827" w:rsidRPr="00BF2827" w:rsidTr="00BF2827">
        <w:trPr>
          <w:trHeight w:val="138"/>
        </w:trPr>
        <w:tc>
          <w:tcPr>
            <w:tcW w:w="4111" w:type="dxa"/>
            <w:vMerge w:val="restart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BF2827" w:rsidRPr="00BF2827" w:rsidTr="00BF2827">
        <w:trPr>
          <w:trHeight w:val="138"/>
        </w:trPr>
        <w:tc>
          <w:tcPr>
            <w:tcW w:w="4111" w:type="dxa"/>
            <w:vMerge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BF2827" w:rsidRPr="00BF2827" w:rsidTr="00BF2827">
        <w:trPr>
          <w:trHeight w:val="20"/>
        </w:trPr>
        <w:tc>
          <w:tcPr>
            <w:tcW w:w="4111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709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F2827" w:rsidRPr="00BF2827" w:rsidTr="00BF2827">
        <w:trPr>
          <w:trHeight w:val="20"/>
        </w:trPr>
        <w:tc>
          <w:tcPr>
            <w:tcW w:w="4111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709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F2827" w:rsidRPr="00BF2827" w:rsidTr="00BF2827">
        <w:trPr>
          <w:trHeight w:val="20"/>
        </w:trPr>
        <w:tc>
          <w:tcPr>
            <w:tcW w:w="4111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709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709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7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</w:tbl>
    <w:p w:rsidR="007C49B7" w:rsidRDefault="007C49B7" w:rsidP="00BF28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F2827" w:rsidRPr="0020174E" w:rsidRDefault="00BF2827" w:rsidP="00BF28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BF2827" w:rsidRPr="0020174E" w:rsidRDefault="00BF2827" w:rsidP="00BF28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Кутузовский</w:t>
      </w:r>
    </w:p>
    <w:p w:rsidR="00BF2827" w:rsidRPr="0020174E" w:rsidRDefault="00BF2827" w:rsidP="00BF28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F2827" w:rsidRPr="0020174E" w:rsidRDefault="00BF2827" w:rsidP="00BF28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12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BF2827" w:rsidRDefault="00BF2827" w:rsidP="00BF28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F2827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845357" w:rsidRPr="00BF2827" w:rsidRDefault="00BF2827" w:rsidP="00BF28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F282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845357" w:rsidRDefault="00BF2827" w:rsidP="00BF28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F2827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F2827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F2827" w:rsidRPr="00BF2827" w:rsidTr="00BF2827">
        <w:trPr>
          <w:trHeight w:val="20"/>
        </w:trPr>
        <w:tc>
          <w:tcPr>
            <w:tcW w:w="284" w:type="dxa"/>
            <w:vMerge w:val="restart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BF2827" w:rsidRPr="00BF2827" w:rsidTr="00BF2827">
        <w:trPr>
          <w:trHeight w:val="20"/>
        </w:trPr>
        <w:tc>
          <w:tcPr>
            <w:tcW w:w="284" w:type="dxa"/>
            <w:vMerge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BF2827" w:rsidRPr="00BF2827" w:rsidTr="00BF2827">
        <w:trPr>
          <w:trHeight w:val="20"/>
        </w:trPr>
        <w:tc>
          <w:tcPr>
            <w:tcW w:w="284" w:type="dxa"/>
            <w:vMerge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BF2827" w:rsidRPr="00BF2827" w:rsidTr="00BF2827">
        <w:trPr>
          <w:trHeight w:val="20"/>
        </w:trPr>
        <w:tc>
          <w:tcPr>
            <w:tcW w:w="284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439,69218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439,69218</w:t>
            </w:r>
          </w:p>
        </w:tc>
        <w:tc>
          <w:tcPr>
            <w:tcW w:w="426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439,69218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F2827" w:rsidRPr="00BF2827" w:rsidTr="00BF2827">
        <w:trPr>
          <w:trHeight w:val="20"/>
        </w:trPr>
        <w:tc>
          <w:tcPr>
            <w:tcW w:w="284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1134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281,00824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281,00824</w:t>
            </w:r>
          </w:p>
        </w:tc>
        <w:tc>
          <w:tcPr>
            <w:tcW w:w="426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281,00824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F2827" w:rsidRPr="00BF2827" w:rsidTr="00BF2827">
        <w:trPr>
          <w:trHeight w:val="20"/>
        </w:trPr>
        <w:tc>
          <w:tcPr>
            <w:tcW w:w="1985" w:type="dxa"/>
            <w:gridSpan w:val="4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720,70042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281,00824</w:t>
            </w:r>
          </w:p>
        </w:tc>
        <w:tc>
          <w:tcPr>
            <w:tcW w:w="426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281,00824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439,69218</w:t>
            </w:r>
          </w:p>
        </w:tc>
        <w:tc>
          <w:tcPr>
            <w:tcW w:w="426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439,69218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2827" w:rsidRPr="0020174E" w:rsidRDefault="00BF2827" w:rsidP="00BF28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F2827" w:rsidRPr="0020174E" w:rsidRDefault="00BF2827" w:rsidP="00BF28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BF2827" w:rsidRPr="0020174E" w:rsidRDefault="00BF2827" w:rsidP="00BF28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F2827" w:rsidRPr="0020174E" w:rsidRDefault="00BF2827" w:rsidP="00BF28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F2827" w:rsidRPr="0020174E" w:rsidRDefault="00BF2827" w:rsidP="00BF28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F2827" w:rsidRPr="0020174E" w:rsidRDefault="00BF2827" w:rsidP="00BF28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F2827" w:rsidRPr="0020174E" w:rsidRDefault="00BF2827" w:rsidP="00BF28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 марта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№10</w:t>
      </w:r>
    </w:p>
    <w:p w:rsidR="00BF2827" w:rsidRDefault="00BF2827" w:rsidP="00BF28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F2827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сельского поселения Липовка</w:t>
      </w:r>
    </w:p>
    <w:p w:rsidR="00BF2827" w:rsidRPr="00BF2827" w:rsidRDefault="00BF2827" w:rsidP="00BF28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F2827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F2827">
        <w:rPr>
          <w:rFonts w:ascii="Times New Roman" w:eastAsia="Calibri" w:hAnsi="Times New Roman" w:cs="Times New Roman"/>
          <w:b/>
          <w:sz w:val="12"/>
          <w:szCs w:val="12"/>
        </w:rPr>
        <w:t>Сергиевский № 26 от 27.08.2015 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F2827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F2827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F2827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BF2827" w:rsidRPr="00BF2827" w:rsidRDefault="00BF2827" w:rsidP="00BF28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BF2827" w:rsidRPr="00BF2827" w:rsidRDefault="00BF2827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F2827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Липовка муниципального района Сергиевский и в целях уточнения финансирования муниципальной Программы сельского поселения Липовка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BF2827">
        <w:rPr>
          <w:rFonts w:ascii="Times New Roman" w:eastAsia="Calibri" w:hAnsi="Times New Roman" w:cs="Times New Roman"/>
          <w:sz w:val="12"/>
          <w:szCs w:val="12"/>
        </w:rPr>
        <w:t xml:space="preserve"> Липовка муниципального района Сергиевский,</w:t>
      </w:r>
    </w:p>
    <w:p w:rsidR="00BF2827" w:rsidRPr="00BF2827" w:rsidRDefault="00BF2827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F282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F2827" w:rsidRPr="00BF2827" w:rsidRDefault="00BF2827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2827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Липовка муниципального района Сергиевский № 26 от 27.08.2015  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BF2827" w:rsidRPr="00BF2827" w:rsidRDefault="00BF2827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2827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BF2827" w:rsidRPr="00BF2827" w:rsidRDefault="00BF2827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2827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430,43796 тыс.рублей, в том числе:</w:t>
      </w:r>
    </w:p>
    <w:p w:rsidR="00BF2827" w:rsidRPr="00BF2827" w:rsidRDefault="00BF2827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2827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BF2827" w:rsidRPr="00BF2827" w:rsidRDefault="00BF2827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2827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430,43796 тыс.рублей»</w:t>
      </w:r>
    </w:p>
    <w:p w:rsidR="00BF2827" w:rsidRPr="00BF2827" w:rsidRDefault="00BF2827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2827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BF2827" w:rsidRPr="00BF2827" w:rsidRDefault="00BF2827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2827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409,10759  тыс.рублей, в том числе:</w:t>
      </w:r>
    </w:p>
    <w:p w:rsidR="00BF2827" w:rsidRPr="00BF2827" w:rsidRDefault="00BF2827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2827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BF2827" w:rsidRPr="00BF2827" w:rsidRDefault="00BF2827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2827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409,10759 тыс.рублей»</w:t>
      </w:r>
    </w:p>
    <w:p w:rsidR="00BF2827" w:rsidRPr="00BF2827" w:rsidRDefault="00BF2827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2827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430,43796 тыс.рублей, в том числе:</w:t>
      </w:r>
    </w:p>
    <w:p w:rsidR="00BF2827" w:rsidRPr="00BF2827" w:rsidRDefault="00BF2827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2827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BF2827" w:rsidRPr="00BF2827" w:rsidRDefault="00BF2827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2827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430,43796 тыс.рублей»</w:t>
      </w:r>
    </w:p>
    <w:p w:rsidR="00BF2827" w:rsidRPr="00BF2827" w:rsidRDefault="00BF2827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2827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BF2827" w:rsidRPr="00BF2827" w:rsidRDefault="00BF2827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282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BF2827" w:rsidRPr="00BF2827" w:rsidRDefault="00BF2827" w:rsidP="00BF28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2827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BF282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F282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BF2827" w:rsidRPr="00BF2827" w:rsidRDefault="00BF2827" w:rsidP="00BF28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F2827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BF2827" w:rsidRDefault="00BF2827" w:rsidP="00BF28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F282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F2827" w:rsidRPr="00BF2827" w:rsidRDefault="00BF2827" w:rsidP="00BF28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F2827">
        <w:rPr>
          <w:rFonts w:ascii="Times New Roman" w:eastAsia="Calibri" w:hAnsi="Times New Roman" w:cs="Times New Roman"/>
          <w:sz w:val="12"/>
          <w:szCs w:val="12"/>
        </w:rPr>
        <w:t>С.И.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F2827">
        <w:rPr>
          <w:rFonts w:ascii="Times New Roman" w:eastAsia="Calibri" w:hAnsi="Times New Roman" w:cs="Times New Roman"/>
          <w:sz w:val="12"/>
          <w:szCs w:val="12"/>
        </w:rPr>
        <w:t>Вершинин</w:t>
      </w:r>
    </w:p>
    <w:p w:rsidR="00BF2827" w:rsidRPr="00BF2827" w:rsidRDefault="00BF2827" w:rsidP="00BF28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2827" w:rsidRPr="0020174E" w:rsidRDefault="00BF2827" w:rsidP="00BF28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BF2827" w:rsidRPr="0020174E" w:rsidRDefault="00BF2827" w:rsidP="00BF28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Липовка</w:t>
      </w:r>
    </w:p>
    <w:p w:rsidR="00BF2827" w:rsidRPr="0020174E" w:rsidRDefault="00BF2827" w:rsidP="00BF28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F2827" w:rsidRPr="0020174E" w:rsidRDefault="00BF2827" w:rsidP="00BF28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BF2827" w:rsidRPr="00BF2827" w:rsidRDefault="00BF2827" w:rsidP="00BF28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F2827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BF2827" w:rsidRPr="00BF2827" w:rsidTr="00BF2827">
        <w:trPr>
          <w:trHeight w:val="138"/>
        </w:trPr>
        <w:tc>
          <w:tcPr>
            <w:tcW w:w="4253" w:type="dxa"/>
            <w:vMerge w:val="restart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BF2827" w:rsidRPr="00BF2827" w:rsidTr="00BF2827">
        <w:trPr>
          <w:trHeight w:val="138"/>
        </w:trPr>
        <w:tc>
          <w:tcPr>
            <w:tcW w:w="4253" w:type="dxa"/>
            <w:vMerge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BF2827" w:rsidRPr="00BF2827" w:rsidTr="00BF2827">
        <w:trPr>
          <w:trHeight w:val="20"/>
        </w:trPr>
        <w:tc>
          <w:tcPr>
            <w:tcW w:w="4253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F2827" w:rsidRPr="00BF2827" w:rsidTr="00BF2827">
        <w:trPr>
          <w:trHeight w:val="20"/>
        </w:trPr>
        <w:tc>
          <w:tcPr>
            <w:tcW w:w="4253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F2827" w:rsidRPr="00BF2827" w:rsidTr="00BF2827">
        <w:trPr>
          <w:trHeight w:val="20"/>
        </w:trPr>
        <w:tc>
          <w:tcPr>
            <w:tcW w:w="4253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709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7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</w:tr>
    </w:tbl>
    <w:p w:rsidR="007C49B7" w:rsidRDefault="007C49B7" w:rsidP="00BF28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F2827" w:rsidRPr="0020174E" w:rsidRDefault="00BF2827" w:rsidP="00BF28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BF2827" w:rsidRPr="0020174E" w:rsidRDefault="00BF2827" w:rsidP="00BF28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Липовка</w:t>
      </w:r>
    </w:p>
    <w:p w:rsidR="00BF2827" w:rsidRPr="0020174E" w:rsidRDefault="00BF2827" w:rsidP="00BF28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F2827" w:rsidRPr="0020174E" w:rsidRDefault="00BF2827" w:rsidP="00BF28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BF2827" w:rsidRDefault="00BF2827" w:rsidP="00BF28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F2827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845357" w:rsidRPr="00BF2827" w:rsidRDefault="00BF2827" w:rsidP="00BF28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F282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845357" w:rsidRDefault="00BF2827" w:rsidP="00BF28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F2827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F2827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F2827" w:rsidRPr="00BF2827" w:rsidTr="00BF2827">
        <w:trPr>
          <w:trHeight w:val="20"/>
        </w:trPr>
        <w:tc>
          <w:tcPr>
            <w:tcW w:w="284" w:type="dxa"/>
            <w:vMerge w:val="restart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BF2827" w:rsidRPr="00BF2827" w:rsidTr="00BF2827">
        <w:trPr>
          <w:trHeight w:val="20"/>
        </w:trPr>
        <w:tc>
          <w:tcPr>
            <w:tcW w:w="284" w:type="dxa"/>
            <w:vMerge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BF2827" w:rsidRPr="00BF2827" w:rsidTr="00BF2827">
        <w:trPr>
          <w:trHeight w:val="20"/>
        </w:trPr>
        <w:tc>
          <w:tcPr>
            <w:tcW w:w="284" w:type="dxa"/>
            <w:vMerge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BF2827" w:rsidRPr="00BF2827" w:rsidTr="00BF2827">
        <w:trPr>
          <w:trHeight w:val="20"/>
        </w:trPr>
        <w:tc>
          <w:tcPr>
            <w:tcW w:w="284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</w:t>
            </w: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х дорог</w:t>
            </w:r>
          </w:p>
        </w:tc>
        <w:tc>
          <w:tcPr>
            <w:tcW w:w="283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F2827" w:rsidRPr="00BF2827" w:rsidTr="00BF2827">
        <w:trPr>
          <w:trHeight w:val="20"/>
        </w:trPr>
        <w:tc>
          <w:tcPr>
            <w:tcW w:w="284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430,43796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184,47779</w:t>
            </w:r>
          </w:p>
        </w:tc>
        <w:tc>
          <w:tcPr>
            <w:tcW w:w="426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184,47779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245,96017</w:t>
            </w:r>
          </w:p>
        </w:tc>
        <w:tc>
          <w:tcPr>
            <w:tcW w:w="426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245,96017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F2827" w:rsidRPr="00BF2827" w:rsidTr="00BF2827">
        <w:trPr>
          <w:trHeight w:val="20"/>
        </w:trPr>
        <w:tc>
          <w:tcPr>
            <w:tcW w:w="1985" w:type="dxa"/>
            <w:gridSpan w:val="4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430,43796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184,47779</w:t>
            </w:r>
          </w:p>
        </w:tc>
        <w:tc>
          <w:tcPr>
            <w:tcW w:w="426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184,47779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245,96017</w:t>
            </w:r>
          </w:p>
        </w:tc>
        <w:tc>
          <w:tcPr>
            <w:tcW w:w="426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245,96017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F2827" w:rsidRPr="00BF2827" w:rsidRDefault="00BF2827" w:rsidP="00BF28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28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7C49B7" w:rsidRDefault="007C49B7" w:rsidP="00BF28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F2827" w:rsidRPr="0020174E" w:rsidRDefault="00BF2827" w:rsidP="00BF28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F2827" w:rsidRPr="0020174E" w:rsidRDefault="00BF2827" w:rsidP="00BF28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BF2827" w:rsidRPr="0020174E" w:rsidRDefault="00BF2827" w:rsidP="00BF28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F2827" w:rsidRPr="0020174E" w:rsidRDefault="00BF2827" w:rsidP="00BF28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F2827" w:rsidRPr="0020174E" w:rsidRDefault="00BF2827" w:rsidP="00BF28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F2827" w:rsidRPr="0020174E" w:rsidRDefault="00BF2827" w:rsidP="00BF28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F2827" w:rsidRPr="0020174E" w:rsidRDefault="00BF2827" w:rsidP="00BF28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 марта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</w:t>
      </w:r>
      <w:r w:rsidR="00726489">
        <w:rPr>
          <w:rFonts w:ascii="Times New Roman" w:eastAsia="Calibri" w:hAnsi="Times New Roman" w:cs="Times New Roman"/>
          <w:sz w:val="12"/>
          <w:szCs w:val="12"/>
        </w:rPr>
        <w:t>4</w:t>
      </w:r>
    </w:p>
    <w:p w:rsidR="007C49B7" w:rsidRDefault="00726489" w:rsidP="007264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26489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сельского поселения Светлодольск 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2648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</w:t>
      </w:r>
      <w:r w:rsidR="007C49B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26489">
        <w:rPr>
          <w:rFonts w:ascii="Times New Roman" w:eastAsia="Calibri" w:hAnsi="Times New Roman" w:cs="Times New Roman"/>
          <w:b/>
          <w:sz w:val="12"/>
          <w:szCs w:val="12"/>
        </w:rPr>
        <w:t>Сергиевский №32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26489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26489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26489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26489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Светлодольск муниципального района Сергиевский и в целях уточнения финансирования муниципальной Программы сельского поселения Светлодольск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726489">
        <w:rPr>
          <w:rFonts w:ascii="Times New Roman" w:eastAsia="Calibri" w:hAnsi="Times New Roman" w:cs="Times New Roman"/>
          <w:sz w:val="12"/>
          <w:szCs w:val="12"/>
        </w:rPr>
        <w:t xml:space="preserve"> Светлодольск муниципального района Сергиевский,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2648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Светлодольск муниципального района Сергиевский №32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559,61645 тыс.рублей, в том числе: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559,61645 тыс.рублей»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521,39475 тыс.рублей, в том числе: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521,39475 тыс.рублей»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559,61645 тыс.рублей, в том числе: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559,61645 тыс.рублей»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2648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2648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726489" w:rsidRDefault="00726489" w:rsidP="007264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26489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26489" w:rsidRPr="0020174E" w:rsidRDefault="00726489" w:rsidP="0072648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726489" w:rsidRPr="0020174E" w:rsidRDefault="00726489" w:rsidP="0072648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Светлодольск</w:t>
      </w:r>
    </w:p>
    <w:p w:rsidR="00726489" w:rsidRPr="0020174E" w:rsidRDefault="00726489" w:rsidP="0072648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26489" w:rsidRPr="0020174E" w:rsidRDefault="00726489" w:rsidP="007264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26489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726489" w:rsidRPr="00726489" w:rsidTr="00726489">
        <w:trPr>
          <w:trHeight w:val="138"/>
        </w:trPr>
        <w:tc>
          <w:tcPr>
            <w:tcW w:w="4253" w:type="dxa"/>
            <w:vMerge w:val="restart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726489" w:rsidRPr="00726489" w:rsidTr="00726489">
        <w:trPr>
          <w:trHeight w:val="138"/>
        </w:trPr>
        <w:tc>
          <w:tcPr>
            <w:tcW w:w="4253" w:type="dxa"/>
            <w:vMerge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726489" w:rsidRPr="00726489" w:rsidTr="00726489">
        <w:trPr>
          <w:trHeight w:val="20"/>
        </w:trPr>
        <w:tc>
          <w:tcPr>
            <w:tcW w:w="4253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26489" w:rsidRPr="00726489" w:rsidTr="00726489">
        <w:trPr>
          <w:trHeight w:val="20"/>
        </w:trPr>
        <w:tc>
          <w:tcPr>
            <w:tcW w:w="4253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26489" w:rsidRPr="00726489" w:rsidTr="00726489">
        <w:trPr>
          <w:trHeight w:val="20"/>
        </w:trPr>
        <w:tc>
          <w:tcPr>
            <w:tcW w:w="4253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709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7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</w:tr>
    </w:tbl>
    <w:p w:rsidR="007C49B7" w:rsidRDefault="007C49B7" w:rsidP="0072648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726489" w:rsidRPr="0020174E" w:rsidRDefault="00726489" w:rsidP="0072648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726489" w:rsidRPr="0020174E" w:rsidRDefault="00726489" w:rsidP="0072648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Светлодольск</w:t>
      </w:r>
    </w:p>
    <w:p w:rsidR="00726489" w:rsidRPr="0020174E" w:rsidRDefault="00726489" w:rsidP="0072648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26489" w:rsidRPr="0020174E" w:rsidRDefault="00726489" w:rsidP="007264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726489" w:rsidRDefault="00726489" w:rsidP="007264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26489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26489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845357" w:rsidRDefault="00726489" w:rsidP="007264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26489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26489" w:rsidRPr="00726489" w:rsidTr="00726489">
        <w:trPr>
          <w:trHeight w:val="20"/>
        </w:trPr>
        <w:tc>
          <w:tcPr>
            <w:tcW w:w="284" w:type="dxa"/>
            <w:vMerge w:val="restart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726489" w:rsidRPr="00726489" w:rsidTr="00726489">
        <w:trPr>
          <w:trHeight w:val="20"/>
        </w:trPr>
        <w:tc>
          <w:tcPr>
            <w:tcW w:w="284" w:type="dxa"/>
            <w:vMerge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726489" w:rsidRPr="00726489" w:rsidTr="00726489">
        <w:trPr>
          <w:trHeight w:val="20"/>
        </w:trPr>
        <w:tc>
          <w:tcPr>
            <w:tcW w:w="284" w:type="dxa"/>
            <w:vMerge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726489" w:rsidRPr="00726489" w:rsidTr="00726489">
        <w:trPr>
          <w:trHeight w:val="20"/>
        </w:trPr>
        <w:tc>
          <w:tcPr>
            <w:tcW w:w="284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асфальтобетонных дорог</w:t>
            </w:r>
          </w:p>
        </w:tc>
        <w:tc>
          <w:tcPr>
            <w:tcW w:w="283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</w:t>
            </w: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.</w:t>
            </w:r>
          </w:p>
        </w:tc>
        <w:tc>
          <w:tcPr>
            <w:tcW w:w="284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</w:t>
            </w: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313</w:t>
            </w: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,32195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</w:t>
            </w: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0000</w:t>
            </w:r>
          </w:p>
        </w:tc>
        <w:tc>
          <w:tcPr>
            <w:tcW w:w="426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000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0000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0000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</w:t>
            </w: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0000</w:t>
            </w:r>
          </w:p>
        </w:tc>
        <w:tc>
          <w:tcPr>
            <w:tcW w:w="426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000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0000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0000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313</w:t>
            </w: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,32195</w:t>
            </w:r>
          </w:p>
        </w:tc>
        <w:tc>
          <w:tcPr>
            <w:tcW w:w="426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313,</w:t>
            </w: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32195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0000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0000</w:t>
            </w:r>
          </w:p>
        </w:tc>
      </w:tr>
      <w:tr w:rsidR="00726489" w:rsidRPr="00726489" w:rsidTr="00726489">
        <w:trPr>
          <w:trHeight w:val="20"/>
        </w:trPr>
        <w:tc>
          <w:tcPr>
            <w:tcW w:w="284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1134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246,29450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246,29450</w:t>
            </w:r>
          </w:p>
        </w:tc>
        <w:tc>
          <w:tcPr>
            <w:tcW w:w="426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246,29450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726489" w:rsidRPr="00726489" w:rsidTr="00726489">
        <w:trPr>
          <w:trHeight w:val="20"/>
        </w:trPr>
        <w:tc>
          <w:tcPr>
            <w:tcW w:w="1985" w:type="dxa"/>
            <w:gridSpan w:val="4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559,61645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246,29450</w:t>
            </w:r>
          </w:p>
        </w:tc>
        <w:tc>
          <w:tcPr>
            <w:tcW w:w="426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246,29450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313,32195</w:t>
            </w:r>
          </w:p>
        </w:tc>
        <w:tc>
          <w:tcPr>
            <w:tcW w:w="426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313,32195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7C49B7" w:rsidRDefault="007C49B7" w:rsidP="007264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26489" w:rsidRPr="0020174E" w:rsidRDefault="00726489" w:rsidP="007264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26489" w:rsidRPr="0020174E" w:rsidRDefault="00726489" w:rsidP="007264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726489" w:rsidRPr="0020174E" w:rsidRDefault="00726489" w:rsidP="007264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26489" w:rsidRPr="0020174E" w:rsidRDefault="00726489" w:rsidP="007264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26489" w:rsidRPr="0020174E" w:rsidRDefault="00726489" w:rsidP="007264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26489" w:rsidRPr="0020174E" w:rsidRDefault="00726489" w:rsidP="007264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26489" w:rsidRPr="0020174E" w:rsidRDefault="00726489" w:rsidP="007264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 марта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№14</w:t>
      </w:r>
    </w:p>
    <w:p w:rsidR="00726489" w:rsidRDefault="00726489" w:rsidP="007264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26489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сельского поселения Сергиевск 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2648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</w:t>
      </w:r>
      <w:r w:rsidR="007C49B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26489">
        <w:rPr>
          <w:rFonts w:ascii="Times New Roman" w:eastAsia="Calibri" w:hAnsi="Times New Roman" w:cs="Times New Roman"/>
          <w:b/>
          <w:sz w:val="12"/>
          <w:szCs w:val="12"/>
        </w:rPr>
        <w:t>Сергиевский №35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26489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26489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26489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26489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 и в целях уточнения финансирования муниципальной Программы сельского поселения Сергиевск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726489">
        <w:rPr>
          <w:rFonts w:ascii="Times New Roman" w:eastAsia="Calibri" w:hAnsi="Times New Roman" w:cs="Times New Roman"/>
          <w:sz w:val="12"/>
          <w:szCs w:val="12"/>
        </w:rPr>
        <w:t xml:space="preserve"> Сергиевск муниципального района Сергиевский,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2648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Сергиевск муниципального района Сергиевский №35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415,64972 тыс.рублей, в том числе: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415,64972 тыс.рублей»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255,31425 тыс.рублей, в том числе: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тыс.рублей;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255,31425 тыс.рублей»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415,64972 тыс.рублей, в том числе: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415,64972 тыс.рублей»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2648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2648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726489" w:rsidRDefault="00726489" w:rsidP="007264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26489" w:rsidRPr="00726489" w:rsidRDefault="00726489" w:rsidP="007264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М.М.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26489">
        <w:rPr>
          <w:rFonts w:ascii="Times New Roman" w:eastAsia="Calibri" w:hAnsi="Times New Roman" w:cs="Times New Roman"/>
          <w:sz w:val="12"/>
          <w:szCs w:val="12"/>
        </w:rPr>
        <w:t>Арчибасов</w:t>
      </w:r>
    </w:p>
    <w:p w:rsidR="007C49B7" w:rsidRPr="00726489" w:rsidRDefault="007C49B7" w:rsidP="007264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26489" w:rsidRPr="0020174E" w:rsidRDefault="00726489" w:rsidP="0072648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726489" w:rsidRPr="0020174E" w:rsidRDefault="00726489" w:rsidP="0072648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Сергиевск</w:t>
      </w:r>
    </w:p>
    <w:p w:rsidR="00726489" w:rsidRPr="0020174E" w:rsidRDefault="00726489" w:rsidP="0072648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26489" w:rsidRDefault="00726489" w:rsidP="007264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7C49B7" w:rsidRPr="00726489" w:rsidRDefault="00726489" w:rsidP="007264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26489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67"/>
        <w:gridCol w:w="709"/>
        <w:gridCol w:w="709"/>
        <w:gridCol w:w="708"/>
        <w:gridCol w:w="725"/>
      </w:tblGrid>
      <w:tr w:rsidR="00726489" w:rsidRPr="00726489" w:rsidTr="006E1C27">
        <w:trPr>
          <w:trHeight w:val="138"/>
        </w:trPr>
        <w:tc>
          <w:tcPr>
            <w:tcW w:w="4111" w:type="dxa"/>
            <w:vMerge w:val="restart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851" w:type="dxa"/>
            <w:gridSpan w:val="4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726489" w:rsidRPr="00726489" w:rsidTr="006E1C27">
        <w:trPr>
          <w:trHeight w:val="138"/>
        </w:trPr>
        <w:tc>
          <w:tcPr>
            <w:tcW w:w="4111" w:type="dxa"/>
            <w:vMerge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726489" w:rsidRPr="00726489" w:rsidTr="006E1C27">
        <w:trPr>
          <w:trHeight w:val="20"/>
        </w:trPr>
        <w:tc>
          <w:tcPr>
            <w:tcW w:w="4111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709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26489" w:rsidRPr="00726489" w:rsidTr="006E1C27">
        <w:trPr>
          <w:trHeight w:val="20"/>
        </w:trPr>
        <w:tc>
          <w:tcPr>
            <w:tcW w:w="4111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709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26489" w:rsidRPr="00726489" w:rsidTr="006E1C27">
        <w:trPr>
          <w:trHeight w:val="20"/>
        </w:trPr>
        <w:tc>
          <w:tcPr>
            <w:tcW w:w="4111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709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709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725" w:type="dxa"/>
            <w:hideMark/>
          </w:tcPr>
          <w:p w:rsidR="00726489" w:rsidRPr="00726489" w:rsidRDefault="00726489" w:rsidP="00726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489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26489" w:rsidRPr="0020174E" w:rsidRDefault="00726489" w:rsidP="0072648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726489" w:rsidRPr="0020174E" w:rsidRDefault="00726489" w:rsidP="0072648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Сергиевск</w:t>
      </w:r>
    </w:p>
    <w:p w:rsidR="00726489" w:rsidRPr="0020174E" w:rsidRDefault="00726489" w:rsidP="0072648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26489" w:rsidRPr="0020174E" w:rsidRDefault="00726489" w:rsidP="007264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E1C27" w:rsidRDefault="00726489" w:rsidP="006E1C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1C27">
        <w:rPr>
          <w:rFonts w:ascii="Times New Roman" w:eastAsia="Calibri" w:hAnsi="Times New Roman" w:cs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845357" w:rsidRPr="006E1C27" w:rsidRDefault="00726489" w:rsidP="006E1C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1C27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Сергиевск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845357" w:rsidRDefault="00726489" w:rsidP="006E1C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6489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 w:rsidR="006E1C2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26489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283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91"/>
      </w:tblGrid>
      <w:tr w:rsidR="00726489" w:rsidRPr="006E1C27" w:rsidTr="006E1C27">
        <w:trPr>
          <w:trHeight w:val="20"/>
        </w:trPr>
        <w:tc>
          <w:tcPr>
            <w:tcW w:w="284" w:type="dxa"/>
            <w:vMerge w:val="restart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276" w:type="dxa"/>
            <w:vMerge w:val="restart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  <w:r w:rsidR="006E1C27"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изм.</w:t>
            </w:r>
          </w:p>
        </w:tc>
        <w:tc>
          <w:tcPr>
            <w:tcW w:w="5494" w:type="dxa"/>
            <w:gridSpan w:val="13"/>
            <w:noWrap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726489" w:rsidRPr="006E1C27" w:rsidTr="006E1C27">
        <w:trPr>
          <w:trHeight w:val="20"/>
        </w:trPr>
        <w:tc>
          <w:tcPr>
            <w:tcW w:w="284" w:type="dxa"/>
            <w:vMerge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667" w:type="dxa"/>
            <w:gridSpan w:val="4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6E1C27" w:rsidRPr="006E1C27" w:rsidTr="006E1C27">
        <w:trPr>
          <w:trHeight w:val="20"/>
        </w:trPr>
        <w:tc>
          <w:tcPr>
            <w:tcW w:w="284" w:type="dxa"/>
            <w:vMerge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6E1C27"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6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6E1C27"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6E1C27"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6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6E1C27"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6E1C27"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6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6E1C27"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391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Внебюдже</w:t>
            </w: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т</w:t>
            </w:r>
          </w:p>
        </w:tc>
      </w:tr>
      <w:tr w:rsidR="006E1C27" w:rsidRPr="006E1C27" w:rsidTr="006E1C27">
        <w:trPr>
          <w:trHeight w:val="20"/>
        </w:trPr>
        <w:tc>
          <w:tcPr>
            <w:tcW w:w="284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1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E1C27" w:rsidRPr="006E1C27" w:rsidTr="006E1C27">
        <w:trPr>
          <w:trHeight w:val="20"/>
        </w:trPr>
        <w:tc>
          <w:tcPr>
            <w:tcW w:w="284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415,64972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255,31425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255,31425</w:t>
            </w:r>
          </w:p>
        </w:tc>
        <w:tc>
          <w:tcPr>
            <w:tcW w:w="426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160,33547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160,33547</w:t>
            </w:r>
          </w:p>
        </w:tc>
        <w:tc>
          <w:tcPr>
            <w:tcW w:w="426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1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726489" w:rsidRPr="006E1C27" w:rsidTr="006E1C27">
        <w:trPr>
          <w:trHeight w:val="20"/>
        </w:trPr>
        <w:tc>
          <w:tcPr>
            <w:tcW w:w="2127" w:type="dxa"/>
            <w:gridSpan w:val="4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415,64972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255,31425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255,31425</w:t>
            </w:r>
          </w:p>
        </w:tc>
        <w:tc>
          <w:tcPr>
            <w:tcW w:w="426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160,33547</w:t>
            </w:r>
          </w:p>
        </w:tc>
        <w:tc>
          <w:tcPr>
            <w:tcW w:w="425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160,33547</w:t>
            </w:r>
          </w:p>
        </w:tc>
        <w:tc>
          <w:tcPr>
            <w:tcW w:w="426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391" w:type="dxa"/>
            <w:hideMark/>
          </w:tcPr>
          <w:p w:rsidR="00726489" w:rsidRPr="006E1C27" w:rsidRDefault="00726489" w:rsidP="007264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1C27" w:rsidRPr="0020174E" w:rsidRDefault="006E1C27" w:rsidP="006E1C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E1C27" w:rsidRPr="0020174E" w:rsidRDefault="006E1C27" w:rsidP="006E1C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6E1C27" w:rsidRPr="0020174E" w:rsidRDefault="006E1C27" w:rsidP="006E1C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E1C27" w:rsidRPr="0020174E" w:rsidRDefault="006E1C27" w:rsidP="006E1C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E1C27" w:rsidRPr="0020174E" w:rsidRDefault="006E1C27" w:rsidP="006E1C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E1C27" w:rsidRPr="0020174E" w:rsidRDefault="006E1C27" w:rsidP="006E1C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E1C27" w:rsidRPr="0020174E" w:rsidRDefault="006E1C27" w:rsidP="006E1C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 марта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№12</w:t>
      </w:r>
    </w:p>
    <w:p w:rsidR="006E1C27" w:rsidRDefault="006E1C27" w:rsidP="006E1C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1C27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сельского поселения Серноводск 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1C2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</w:t>
      </w:r>
      <w:r w:rsidR="007C49B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E1C27">
        <w:rPr>
          <w:rFonts w:ascii="Times New Roman" w:eastAsia="Calibri" w:hAnsi="Times New Roman" w:cs="Times New Roman"/>
          <w:b/>
          <w:sz w:val="12"/>
          <w:szCs w:val="12"/>
        </w:rPr>
        <w:t>Сергиевский №21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E1C27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E1C27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E1C27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E1C27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Серноводск муниципального района Сергиевский и в целях уточнения финансирования муниципальной Программы сельского поселения Серноводск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6E1C27">
        <w:rPr>
          <w:rFonts w:ascii="Times New Roman" w:eastAsia="Calibri" w:hAnsi="Times New Roman" w:cs="Times New Roman"/>
          <w:sz w:val="12"/>
          <w:szCs w:val="12"/>
        </w:rPr>
        <w:t xml:space="preserve"> Серноводск муниципального района Сергиевский,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E1C2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Серноводск муниципального района Сергиевский №21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119,99162 тыс.рублей, в том числе: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119,99162 тыс.рублей»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72,81648 тыс.рублей, в том числе: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тыс.рублей;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72,81648 тыс.рублей»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119,99162 тыс.рублей, в том числе: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119,99162 тыс.рублей»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6E1C2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E1C2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Глава сельского поселения  Серноводск</w:t>
      </w:r>
    </w:p>
    <w:p w:rsidR="006E1C27" w:rsidRDefault="006E1C27" w:rsidP="006E1C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Г.Н.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E1C27">
        <w:rPr>
          <w:rFonts w:ascii="Times New Roman" w:eastAsia="Calibri" w:hAnsi="Times New Roman" w:cs="Times New Roman"/>
          <w:sz w:val="12"/>
          <w:szCs w:val="12"/>
        </w:rPr>
        <w:t>Чебоксарова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1C27" w:rsidRPr="0020174E" w:rsidRDefault="006E1C27" w:rsidP="006E1C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6E1C27" w:rsidRPr="0020174E" w:rsidRDefault="006E1C27" w:rsidP="006E1C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Серноводск</w:t>
      </w:r>
    </w:p>
    <w:p w:rsidR="006E1C27" w:rsidRPr="0020174E" w:rsidRDefault="006E1C27" w:rsidP="006E1C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E1C27" w:rsidRPr="0020174E" w:rsidRDefault="006E1C27" w:rsidP="006E1C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12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45357" w:rsidRPr="006E1C27" w:rsidRDefault="006E1C27" w:rsidP="006E1C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1C27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6E1C27" w:rsidRPr="006E1C27" w:rsidTr="006E1C27">
        <w:trPr>
          <w:trHeight w:val="138"/>
        </w:trPr>
        <w:tc>
          <w:tcPr>
            <w:tcW w:w="4253" w:type="dxa"/>
            <w:vMerge w:val="restart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6E1C27" w:rsidRPr="006E1C27" w:rsidTr="006E1C27">
        <w:trPr>
          <w:trHeight w:val="138"/>
        </w:trPr>
        <w:tc>
          <w:tcPr>
            <w:tcW w:w="4253" w:type="dxa"/>
            <w:vMerge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6E1C27" w:rsidRPr="006E1C27" w:rsidTr="006E1C27">
        <w:trPr>
          <w:trHeight w:val="20"/>
        </w:trPr>
        <w:tc>
          <w:tcPr>
            <w:tcW w:w="4253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1C27" w:rsidRPr="006E1C27" w:rsidTr="006E1C27">
        <w:trPr>
          <w:trHeight w:val="20"/>
        </w:trPr>
        <w:tc>
          <w:tcPr>
            <w:tcW w:w="4253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1C27" w:rsidRPr="006E1C27" w:rsidTr="006E1C27">
        <w:trPr>
          <w:trHeight w:val="20"/>
        </w:trPr>
        <w:tc>
          <w:tcPr>
            <w:tcW w:w="4253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709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7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1C27" w:rsidRPr="0020174E" w:rsidRDefault="006E1C27" w:rsidP="006E1C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6E1C27" w:rsidRPr="0020174E" w:rsidRDefault="006E1C27" w:rsidP="006E1C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Серноводск</w:t>
      </w:r>
    </w:p>
    <w:p w:rsidR="006E1C27" w:rsidRPr="0020174E" w:rsidRDefault="006E1C27" w:rsidP="006E1C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E1C27" w:rsidRPr="0020174E" w:rsidRDefault="006E1C27" w:rsidP="006E1C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12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E1C27" w:rsidRDefault="006E1C27" w:rsidP="006E1C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1C27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845357" w:rsidRPr="006E1C27" w:rsidRDefault="006E1C27" w:rsidP="006E1C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1C2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845357" w:rsidRDefault="006E1C27" w:rsidP="006E1C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E1C27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E1C27" w:rsidRPr="006E1C27" w:rsidTr="006E1C27">
        <w:trPr>
          <w:trHeight w:val="20"/>
        </w:trPr>
        <w:tc>
          <w:tcPr>
            <w:tcW w:w="284" w:type="dxa"/>
            <w:vMerge w:val="restart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/</w:t>
            </w: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</w:t>
            </w:r>
          </w:p>
        </w:tc>
        <w:tc>
          <w:tcPr>
            <w:tcW w:w="1134" w:type="dxa"/>
            <w:vMerge w:val="restart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6E1C27" w:rsidRPr="006E1C27" w:rsidTr="006E1C27">
        <w:trPr>
          <w:trHeight w:val="20"/>
        </w:trPr>
        <w:tc>
          <w:tcPr>
            <w:tcW w:w="284" w:type="dxa"/>
            <w:vMerge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6E1C27" w:rsidRPr="006E1C27" w:rsidTr="006E1C27">
        <w:trPr>
          <w:trHeight w:val="20"/>
        </w:trPr>
        <w:tc>
          <w:tcPr>
            <w:tcW w:w="284" w:type="dxa"/>
            <w:vMerge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б</w:t>
            </w:r>
            <w:proofErr w:type="gramEnd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Обл. б-</w:t>
            </w: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т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Внебю</w:t>
            </w: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джет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Итого</w:t>
            </w:r>
          </w:p>
        </w:tc>
        <w:tc>
          <w:tcPr>
            <w:tcW w:w="426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б</w:t>
            </w:r>
            <w:proofErr w:type="gramEnd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Обл. б-</w:t>
            </w: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т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Внебю</w:t>
            </w: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джет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Итого</w:t>
            </w:r>
          </w:p>
        </w:tc>
        <w:tc>
          <w:tcPr>
            <w:tcW w:w="426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б</w:t>
            </w:r>
            <w:proofErr w:type="gramEnd"/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Обл. б-</w:t>
            </w: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т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Внебю</w:t>
            </w: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джет</w:t>
            </w:r>
          </w:p>
        </w:tc>
      </w:tr>
      <w:tr w:rsidR="006E1C27" w:rsidRPr="006E1C27" w:rsidTr="006E1C27">
        <w:trPr>
          <w:trHeight w:val="20"/>
        </w:trPr>
        <w:tc>
          <w:tcPr>
            <w:tcW w:w="284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E1C27" w:rsidRPr="006E1C27" w:rsidTr="006E1C27">
        <w:trPr>
          <w:trHeight w:val="20"/>
        </w:trPr>
        <w:tc>
          <w:tcPr>
            <w:tcW w:w="284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119,99162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72,81648</w:t>
            </w:r>
          </w:p>
        </w:tc>
        <w:tc>
          <w:tcPr>
            <w:tcW w:w="426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72,81648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47,17514</w:t>
            </w:r>
          </w:p>
        </w:tc>
        <w:tc>
          <w:tcPr>
            <w:tcW w:w="426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47,17514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E1C27" w:rsidRPr="006E1C27" w:rsidTr="006E1C27">
        <w:trPr>
          <w:trHeight w:val="20"/>
        </w:trPr>
        <w:tc>
          <w:tcPr>
            <w:tcW w:w="1985" w:type="dxa"/>
            <w:gridSpan w:val="4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119,99162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72,81648</w:t>
            </w:r>
          </w:p>
        </w:tc>
        <w:tc>
          <w:tcPr>
            <w:tcW w:w="426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72,81648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47,17514</w:t>
            </w:r>
          </w:p>
        </w:tc>
        <w:tc>
          <w:tcPr>
            <w:tcW w:w="426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47,17514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7C49B7" w:rsidRDefault="007C49B7" w:rsidP="006E1C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E1C27" w:rsidRPr="0020174E" w:rsidRDefault="006E1C27" w:rsidP="006E1C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E1C27" w:rsidRPr="0020174E" w:rsidRDefault="006E1C27" w:rsidP="006E1C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6E1C27" w:rsidRPr="0020174E" w:rsidRDefault="006E1C27" w:rsidP="006E1C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E1C27" w:rsidRPr="0020174E" w:rsidRDefault="006E1C27" w:rsidP="006E1C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E1C27" w:rsidRPr="0020174E" w:rsidRDefault="006E1C27" w:rsidP="006E1C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E1C27" w:rsidRPr="0020174E" w:rsidRDefault="006E1C27" w:rsidP="006E1C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E1C27" w:rsidRPr="0020174E" w:rsidRDefault="006E1C27" w:rsidP="006E1C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 марта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№11</w:t>
      </w:r>
    </w:p>
    <w:p w:rsidR="006E1C27" w:rsidRDefault="006E1C27" w:rsidP="006E1C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1C27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сельского поселения Сургут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1C2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№27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E1C27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E1C27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E1C27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E1C27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Сургут муниципального района Сергиевский и в целях уточнения финансирования муниципальной Программы сельского поселения Сургут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6E1C27">
        <w:rPr>
          <w:rFonts w:ascii="Times New Roman" w:eastAsia="Calibri" w:hAnsi="Times New Roman" w:cs="Times New Roman"/>
          <w:sz w:val="12"/>
          <w:szCs w:val="12"/>
        </w:rPr>
        <w:t xml:space="preserve"> Сургут муниципального района Сергиевский,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E1C2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Сургут муниципального района Сергиевский №27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670,94907 тыс.рублей, в том числе: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670,94907 тыс.рублей»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572,04672 тыс.рублей, в том числе: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572,04672 тыс.рублей»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670,94907 тыс.рублей, в том числе: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670,94907 тыс.рублей»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6E1C2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E1C2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6E1C27" w:rsidRDefault="006E1C27" w:rsidP="006E1C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1C27">
        <w:rPr>
          <w:rFonts w:ascii="Times New Roman" w:eastAsia="Calibri" w:hAnsi="Times New Roman" w:cs="Times New Roman"/>
          <w:sz w:val="12"/>
          <w:szCs w:val="12"/>
        </w:rPr>
        <w:t>С.А.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E1C27">
        <w:rPr>
          <w:rFonts w:ascii="Times New Roman" w:eastAsia="Calibri" w:hAnsi="Times New Roman" w:cs="Times New Roman"/>
          <w:sz w:val="12"/>
          <w:szCs w:val="12"/>
        </w:rPr>
        <w:t>Содомов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1C27" w:rsidRPr="0020174E" w:rsidRDefault="006E1C27" w:rsidP="006E1C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6E1C27" w:rsidRPr="0020174E" w:rsidRDefault="006E1C27" w:rsidP="006E1C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Сургут</w:t>
      </w:r>
    </w:p>
    <w:p w:rsidR="006E1C27" w:rsidRPr="0020174E" w:rsidRDefault="006E1C27" w:rsidP="006E1C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E1C27" w:rsidRPr="0020174E" w:rsidRDefault="006E1C27" w:rsidP="006E1C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11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E1C27" w:rsidRPr="006E1C27" w:rsidRDefault="006E1C27" w:rsidP="006E1C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1C27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67"/>
        <w:gridCol w:w="709"/>
        <w:gridCol w:w="709"/>
        <w:gridCol w:w="708"/>
        <w:gridCol w:w="725"/>
      </w:tblGrid>
      <w:tr w:rsidR="006E1C27" w:rsidRPr="006E1C27" w:rsidTr="006E1C27">
        <w:trPr>
          <w:trHeight w:val="138"/>
        </w:trPr>
        <w:tc>
          <w:tcPr>
            <w:tcW w:w="4111" w:type="dxa"/>
            <w:vMerge w:val="restart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851" w:type="dxa"/>
            <w:gridSpan w:val="4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6E1C27" w:rsidRPr="006E1C27" w:rsidTr="006E1C27">
        <w:trPr>
          <w:trHeight w:val="138"/>
        </w:trPr>
        <w:tc>
          <w:tcPr>
            <w:tcW w:w="4111" w:type="dxa"/>
            <w:vMerge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6E1C27" w:rsidRPr="006E1C27" w:rsidTr="006E1C27">
        <w:trPr>
          <w:trHeight w:val="20"/>
        </w:trPr>
        <w:tc>
          <w:tcPr>
            <w:tcW w:w="4111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709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1C27" w:rsidRPr="006E1C27" w:rsidTr="006E1C27">
        <w:trPr>
          <w:trHeight w:val="20"/>
        </w:trPr>
        <w:tc>
          <w:tcPr>
            <w:tcW w:w="4111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709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1C27" w:rsidRPr="006E1C27" w:rsidTr="006E1C27">
        <w:trPr>
          <w:trHeight w:val="20"/>
        </w:trPr>
        <w:tc>
          <w:tcPr>
            <w:tcW w:w="4111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709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235</w:t>
            </w:r>
          </w:p>
        </w:tc>
        <w:tc>
          <w:tcPr>
            <w:tcW w:w="709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725" w:type="dxa"/>
            <w:hideMark/>
          </w:tcPr>
          <w:p w:rsidR="006E1C27" w:rsidRPr="006E1C27" w:rsidRDefault="006E1C27" w:rsidP="006E1C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1C27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</w:tr>
    </w:tbl>
    <w:p w:rsidR="006E1C27" w:rsidRPr="006E1C27" w:rsidRDefault="006E1C27" w:rsidP="006E1C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1C27" w:rsidRPr="0020174E" w:rsidRDefault="001D6904" w:rsidP="006E1C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6E1C27" w:rsidRPr="0020174E" w:rsidRDefault="006E1C27" w:rsidP="006E1C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Сургут</w:t>
      </w:r>
    </w:p>
    <w:p w:rsidR="006E1C27" w:rsidRPr="0020174E" w:rsidRDefault="006E1C27" w:rsidP="006E1C2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E1C27" w:rsidRPr="0020174E" w:rsidRDefault="006E1C27" w:rsidP="006E1C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11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1D6904" w:rsidRDefault="001D6904" w:rsidP="001D69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6904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845357" w:rsidRPr="001D6904" w:rsidRDefault="001D6904" w:rsidP="001D69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690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845357" w:rsidRDefault="001D6904" w:rsidP="001D690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D6904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D6904" w:rsidRPr="001D6904" w:rsidTr="001D6904">
        <w:trPr>
          <w:trHeight w:val="20"/>
        </w:trPr>
        <w:tc>
          <w:tcPr>
            <w:tcW w:w="284" w:type="dxa"/>
            <w:vMerge w:val="restart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/п</w:t>
            </w:r>
          </w:p>
        </w:tc>
        <w:tc>
          <w:tcPr>
            <w:tcW w:w="1134" w:type="dxa"/>
            <w:vMerge w:val="restart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1D6904" w:rsidRPr="001D6904" w:rsidTr="001D6904">
        <w:trPr>
          <w:trHeight w:val="20"/>
        </w:trPr>
        <w:tc>
          <w:tcPr>
            <w:tcW w:w="284" w:type="dxa"/>
            <w:vMerge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1D6904" w:rsidRPr="001D6904" w:rsidTr="001D6904">
        <w:trPr>
          <w:trHeight w:val="20"/>
        </w:trPr>
        <w:tc>
          <w:tcPr>
            <w:tcW w:w="284" w:type="dxa"/>
            <w:vMerge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1D6904" w:rsidRPr="001D6904" w:rsidTr="001D6904">
        <w:trPr>
          <w:trHeight w:val="20"/>
        </w:trPr>
        <w:tc>
          <w:tcPr>
            <w:tcW w:w="284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D6904" w:rsidRPr="001D6904" w:rsidTr="001D6904">
        <w:trPr>
          <w:trHeight w:val="20"/>
        </w:trPr>
        <w:tc>
          <w:tcPr>
            <w:tcW w:w="284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235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670,94907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572,04672</w:t>
            </w:r>
          </w:p>
        </w:tc>
        <w:tc>
          <w:tcPr>
            <w:tcW w:w="426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572,04672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98,90235</w:t>
            </w:r>
          </w:p>
        </w:tc>
        <w:tc>
          <w:tcPr>
            <w:tcW w:w="426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98,90235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D6904" w:rsidRPr="001D6904" w:rsidTr="001D6904">
        <w:trPr>
          <w:trHeight w:val="20"/>
        </w:trPr>
        <w:tc>
          <w:tcPr>
            <w:tcW w:w="1985" w:type="dxa"/>
            <w:gridSpan w:val="4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670,94907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572,04672</w:t>
            </w:r>
          </w:p>
        </w:tc>
        <w:tc>
          <w:tcPr>
            <w:tcW w:w="426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572,04672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98,90235</w:t>
            </w:r>
          </w:p>
        </w:tc>
        <w:tc>
          <w:tcPr>
            <w:tcW w:w="426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98,90235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7C49B7" w:rsidRDefault="007C49B7" w:rsidP="001D69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D6904" w:rsidRPr="0020174E" w:rsidRDefault="001D6904" w:rsidP="001D69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D6904" w:rsidRPr="0020174E" w:rsidRDefault="001D6904" w:rsidP="001D69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1D6904" w:rsidRPr="0020174E" w:rsidRDefault="001D6904" w:rsidP="001D69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D6904" w:rsidRPr="0020174E" w:rsidRDefault="001D6904" w:rsidP="001D69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D6904" w:rsidRPr="0020174E" w:rsidRDefault="001D6904" w:rsidP="001D69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D6904" w:rsidRPr="0020174E" w:rsidRDefault="001D6904" w:rsidP="001D69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D6904" w:rsidRPr="0020174E" w:rsidRDefault="001D6904" w:rsidP="001D690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 марта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№14</w:t>
      </w:r>
    </w:p>
    <w:p w:rsidR="007C49B7" w:rsidRDefault="001D6904" w:rsidP="001D69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6904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городского поселения Суходол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6904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</w:t>
      </w:r>
      <w:r w:rsidR="0094546A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D6904">
        <w:rPr>
          <w:rFonts w:ascii="Times New Roman" w:eastAsia="Calibri" w:hAnsi="Times New Roman" w:cs="Times New Roman"/>
          <w:b/>
          <w:sz w:val="12"/>
          <w:szCs w:val="12"/>
        </w:rPr>
        <w:t>Сергиевский №39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D6904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D6904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D6904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D6904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городского поселения Суходол муниципального района Сергиевский и в целях уточнения финансирования муниципальной Программы городского поселения Суходол муниципального района Сергиевский «Модернизация и развитие автомобильных дорог общего пользования местного  значения на 2015-2017 годы», администрация городского поселения</w:t>
      </w:r>
      <w:proofErr w:type="gramEnd"/>
      <w:r w:rsidRPr="001D6904">
        <w:rPr>
          <w:rFonts w:ascii="Times New Roman" w:eastAsia="Calibri" w:hAnsi="Times New Roman" w:cs="Times New Roman"/>
          <w:sz w:val="12"/>
          <w:szCs w:val="12"/>
        </w:rPr>
        <w:t xml:space="preserve"> Суходол муниципального района Сергиевский,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D690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городского поселения Суходол муниципального района Сергиевский №39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825,49813 тыс.рублей, в том числе: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тыс.рублей;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825,49813 тыс.рублей»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357,92381 тыс.рублей, в том числе: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тыс.рублей;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357,92381 тыс.рублей»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825,49813 тыс.рублей, в том числе: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тыс.рублей;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825,49813 тыс.рублей»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1D690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D690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1D6904" w:rsidRDefault="001D6904" w:rsidP="001D690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А.Н.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D6904">
        <w:rPr>
          <w:rFonts w:ascii="Times New Roman" w:eastAsia="Calibri" w:hAnsi="Times New Roman" w:cs="Times New Roman"/>
          <w:sz w:val="12"/>
          <w:szCs w:val="12"/>
        </w:rPr>
        <w:t>Малышев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6904" w:rsidRPr="0020174E" w:rsidRDefault="001D6904" w:rsidP="001D690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1D6904" w:rsidRPr="0020174E" w:rsidRDefault="001D6904" w:rsidP="001D690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городского поселения Суходол</w:t>
      </w:r>
    </w:p>
    <w:p w:rsidR="001D6904" w:rsidRPr="0020174E" w:rsidRDefault="001D6904" w:rsidP="001D690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D6904" w:rsidRPr="0020174E" w:rsidRDefault="001D6904" w:rsidP="001D690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6904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709"/>
        <w:gridCol w:w="709"/>
        <w:gridCol w:w="708"/>
        <w:gridCol w:w="725"/>
      </w:tblGrid>
      <w:tr w:rsidR="001D6904" w:rsidRPr="001D6904" w:rsidTr="001D6904">
        <w:trPr>
          <w:trHeight w:val="138"/>
        </w:trPr>
        <w:tc>
          <w:tcPr>
            <w:tcW w:w="3969" w:type="dxa"/>
            <w:vMerge w:val="restart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851" w:type="dxa"/>
            <w:gridSpan w:val="4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1D6904" w:rsidRPr="001D6904" w:rsidTr="001D6904">
        <w:trPr>
          <w:trHeight w:val="138"/>
        </w:trPr>
        <w:tc>
          <w:tcPr>
            <w:tcW w:w="3969" w:type="dxa"/>
            <w:vMerge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1D6904" w:rsidRPr="001D6904" w:rsidTr="001D6904">
        <w:trPr>
          <w:trHeight w:val="20"/>
        </w:trPr>
        <w:tc>
          <w:tcPr>
            <w:tcW w:w="3969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709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709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D6904" w:rsidRPr="001D6904" w:rsidTr="001D6904">
        <w:trPr>
          <w:trHeight w:val="20"/>
        </w:trPr>
        <w:tc>
          <w:tcPr>
            <w:tcW w:w="3969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709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709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D6904" w:rsidRPr="001D6904" w:rsidTr="001D6904">
        <w:trPr>
          <w:trHeight w:val="20"/>
        </w:trPr>
        <w:tc>
          <w:tcPr>
            <w:tcW w:w="3969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709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709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709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7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163</w:t>
            </w:r>
          </w:p>
        </w:tc>
      </w:tr>
    </w:tbl>
    <w:p w:rsidR="001D6904" w:rsidRPr="001D6904" w:rsidRDefault="001D6904" w:rsidP="001D690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6904" w:rsidRPr="0020174E" w:rsidRDefault="001D6904" w:rsidP="001D690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1D6904" w:rsidRPr="0020174E" w:rsidRDefault="001D6904" w:rsidP="001D690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городского поселения Суходол</w:t>
      </w:r>
    </w:p>
    <w:p w:rsidR="001D6904" w:rsidRPr="0020174E" w:rsidRDefault="001D6904" w:rsidP="001D690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D6904" w:rsidRPr="0020174E" w:rsidRDefault="001D6904" w:rsidP="001D690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6904">
        <w:rPr>
          <w:rFonts w:ascii="Times New Roman" w:eastAsia="Calibri" w:hAnsi="Times New Roman" w:cs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845357" w:rsidRDefault="001D6904" w:rsidP="001D69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6904"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845357" w:rsidRDefault="001D6904" w:rsidP="001D690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D6904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283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D6904" w:rsidRPr="001D6904" w:rsidTr="001D6904">
        <w:trPr>
          <w:trHeight w:val="20"/>
        </w:trPr>
        <w:tc>
          <w:tcPr>
            <w:tcW w:w="284" w:type="dxa"/>
            <w:vMerge w:val="restart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</w:t>
            </w:r>
            <w:proofErr w:type="gramEnd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670" w:type="dxa"/>
            <w:gridSpan w:val="13"/>
            <w:noWrap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1D6904" w:rsidRPr="001D6904" w:rsidTr="001D6904">
        <w:trPr>
          <w:trHeight w:val="20"/>
        </w:trPr>
        <w:tc>
          <w:tcPr>
            <w:tcW w:w="284" w:type="dxa"/>
            <w:vMerge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1D6904" w:rsidRPr="001D6904" w:rsidTr="001D6904">
        <w:trPr>
          <w:trHeight w:val="20"/>
        </w:trPr>
        <w:tc>
          <w:tcPr>
            <w:tcW w:w="284" w:type="dxa"/>
            <w:vMerge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1D6904" w:rsidRPr="001D6904" w:rsidTr="001D6904">
        <w:trPr>
          <w:trHeight w:val="20"/>
        </w:trPr>
        <w:tc>
          <w:tcPr>
            <w:tcW w:w="284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992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3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D6904" w:rsidRPr="001D6904" w:rsidTr="001D6904">
        <w:trPr>
          <w:trHeight w:val="20"/>
        </w:trPr>
        <w:tc>
          <w:tcPr>
            <w:tcW w:w="284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3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567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825,49813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357,92381</w:t>
            </w:r>
          </w:p>
        </w:tc>
        <w:tc>
          <w:tcPr>
            <w:tcW w:w="426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357,92381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467,57432</w:t>
            </w:r>
          </w:p>
        </w:tc>
        <w:tc>
          <w:tcPr>
            <w:tcW w:w="426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467,57432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D6904" w:rsidRPr="001D6904" w:rsidTr="001D6904">
        <w:trPr>
          <w:trHeight w:val="20"/>
        </w:trPr>
        <w:tc>
          <w:tcPr>
            <w:tcW w:w="1843" w:type="dxa"/>
            <w:gridSpan w:val="4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67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825,49813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357,92381</w:t>
            </w:r>
          </w:p>
        </w:tc>
        <w:tc>
          <w:tcPr>
            <w:tcW w:w="426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357,92381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467,57432</w:t>
            </w:r>
          </w:p>
        </w:tc>
        <w:tc>
          <w:tcPr>
            <w:tcW w:w="426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467,57432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D6904" w:rsidRPr="001D6904" w:rsidRDefault="001D6904" w:rsidP="001D69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1D6904" w:rsidRPr="0020174E" w:rsidRDefault="001D6904" w:rsidP="001D69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D6904" w:rsidRPr="0020174E" w:rsidRDefault="001D6904" w:rsidP="001D69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1D6904" w:rsidRPr="0020174E" w:rsidRDefault="001D6904" w:rsidP="001D69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D6904" w:rsidRPr="0020174E" w:rsidRDefault="001D6904" w:rsidP="001D69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174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D6904" w:rsidRPr="0020174E" w:rsidRDefault="001D6904" w:rsidP="001D69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D6904" w:rsidRPr="0020174E" w:rsidRDefault="001D6904" w:rsidP="001D69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D6904" w:rsidRPr="0020174E" w:rsidRDefault="001D6904" w:rsidP="001D690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 марта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20174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№16</w:t>
      </w:r>
    </w:p>
    <w:p w:rsidR="001D6904" w:rsidRDefault="001D6904" w:rsidP="001D69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6904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сельского поселения Черновка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6904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D6904">
        <w:rPr>
          <w:rFonts w:ascii="Times New Roman" w:eastAsia="Calibri" w:hAnsi="Times New Roman" w:cs="Times New Roman"/>
          <w:b/>
          <w:sz w:val="12"/>
          <w:szCs w:val="12"/>
        </w:rPr>
        <w:t>Сергиевский №30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D6904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D6904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D6904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D6904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Черновка муниципального района Сергиевский и в целях уточнения финансирования муниципальной Программы сельского поселения Черновка муниципального района Сергиевский «Модернизация и развитие автомобильных дорог общего пользования местного значения на 2015-2017 годы», администрация сельского поселения</w:t>
      </w:r>
      <w:proofErr w:type="gramEnd"/>
      <w:r w:rsidRPr="001D6904">
        <w:rPr>
          <w:rFonts w:ascii="Times New Roman" w:eastAsia="Calibri" w:hAnsi="Times New Roman" w:cs="Times New Roman"/>
          <w:sz w:val="12"/>
          <w:szCs w:val="12"/>
        </w:rPr>
        <w:t xml:space="preserve"> Черновка муниципального района Сергиевский,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D690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Черновка муниципального района Сергиевский №30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764,21179 тыс.рублей, в том числе: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764,21179 тыс.рублей»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716,84852 тыс.рублей, в том числе: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716,84852 тыс.рублей»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764,21179 тыс.рублей, в том числе: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тыс.рублей;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764,21179 тыс.рублей»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1D690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D690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1D6904" w:rsidRDefault="001D6904" w:rsidP="001D690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D6904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D6904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6904" w:rsidRPr="0020174E" w:rsidRDefault="001D6904" w:rsidP="001D690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1D6904" w:rsidRPr="0020174E" w:rsidRDefault="001D6904" w:rsidP="001D690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Черновка</w:t>
      </w:r>
    </w:p>
    <w:p w:rsidR="001D6904" w:rsidRPr="0020174E" w:rsidRDefault="001D6904" w:rsidP="001D690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D6904" w:rsidRPr="0020174E" w:rsidRDefault="001D6904" w:rsidP="001D690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1D6904" w:rsidRPr="001D6904" w:rsidRDefault="001D6904" w:rsidP="001D69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6904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67"/>
        <w:gridCol w:w="709"/>
        <w:gridCol w:w="709"/>
        <w:gridCol w:w="708"/>
        <w:gridCol w:w="725"/>
      </w:tblGrid>
      <w:tr w:rsidR="001D6904" w:rsidRPr="001D6904" w:rsidTr="00EB0D78">
        <w:trPr>
          <w:trHeight w:val="138"/>
        </w:trPr>
        <w:tc>
          <w:tcPr>
            <w:tcW w:w="4111" w:type="dxa"/>
            <w:vMerge w:val="restart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851" w:type="dxa"/>
            <w:gridSpan w:val="4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1D6904" w:rsidRPr="001D6904" w:rsidTr="00EB0D78">
        <w:trPr>
          <w:trHeight w:val="138"/>
        </w:trPr>
        <w:tc>
          <w:tcPr>
            <w:tcW w:w="4111" w:type="dxa"/>
            <w:vMerge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1D6904" w:rsidRPr="001D6904" w:rsidTr="00EB0D78">
        <w:trPr>
          <w:trHeight w:val="20"/>
        </w:trPr>
        <w:tc>
          <w:tcPr>
            <w:tcW w:w="4111" w:type="dxa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709" w:type="dxa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D6904" w:rsidRPr="001D6904" w:rsidTr="00EB0D78">
        <w:trPr>
          <w:trHeight w:val="20"/>
        </w:trPr>
        <w:tc>
          <w:tcPr>
            <w:tcW w:w="4111" w:type="dxa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709" w:type="dxa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D6904" w:rsidRPr="001D6904" w:rsidTr="00EB0D78">
        <w:trPr>
          <w:trHeight w:val="20"/>
        </w:trPr>
        <w:tc>
          <w:tcPr>
            <w:tcW w:w="4111" w:type="dxa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709" w:type="dxa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709" w:type="dxa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725" w:type="dxa"/>
            <w:hideMark/>
          </w:tcPr>
          <w:p w:rsidR="001D6904" w:rsidRPr="001D6904" w:rsidRDefault="001D6904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6904">
              <w:rPr>
                <w:rFonts w:ascii="Times New Roman" w:eastAsia="Calibri" w:hAnsi="Times New Roman" w:cs="Times New Roman"/>
                <w:sz w:val="12"/>
                <w:szCs w:val="12"/>
              </w:rPr>
              <w:t>166</w:t>
            </w:r>
          </w:p>
        </w:tc>
      </w:tr>
    </w:tbl>
    <w:p w:rsidR="001D6904" w:rsidRDefault="001D6904" w:rsidP="001D690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0D78" w:rsidRPr="0020174E" w:rsidRDefault="00EB0D78" w:rsidP="00EB0D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EB0D78" w:rsidRPr="0020174E" w:rsidRDefault="00EB0D78" w:rsidP="00EB0D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Черновка</w:t>
      </w:r>
    </w:p>
    <w:p w:rsidR="00EB0D78" w:rsidRPr="0020174E" w:rsidRDefault="00EB0D78" w:rsidP="00EB0D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B0D78" w:rsidRPr="0020174E" w:rsidRDefault="00EB0D78" w:rsidP="00EB0D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74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0174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EB0D78" w:rsidRDefault="00EB0D78" w:rsidP="00EB0D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0D78">
        <w:rPr>
          <w:rFonts w:ascii="Times New Roman" w:eastAsia="Calibri" w:hAnsi="Times New Roman" w:cs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845357" w:rsidRPr="00EB0D78" w:rsidRDefault="00EB0D78" w:rsidP="00EB0D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0D78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Черновка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845357" w:rsidRDefault="00EB0D78" w:rsidP="00EB0D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0D78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0D78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B0D78" w:rsidRPr="00EB0D78" w:rsidTr="00EB0D78">
        <w:trPr>
          <w:trHeight w:val="20"/>
        </w:trPr>
        <w:tc>
          <w:tcPr>
            <w:tcW w:w="284" w:type="dxa"/>
            <w:vMerge w:val="restart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</w:t>
            </w:r>
            <w:proofErr w:type="gramEnd"/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EB0D78" w:rsidRPr="00EB0D78" w:rsidTr="00EB0D78">
        <w:trPr>
          <w:trHeight w:val="20"/>
        </w:trPr>
        <w:tc>
          <w:tcPr>
            <w:tcW w:w="284" w:type="dxa"/>
            <w:vMerge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EB0D78" w:rsidRPr="00EB0D78" w:rsidTr="00EB0D78">
        <w:trPr>
          <w:trHeight w:val="20"/>
        </w:trPr>
        <w:tc>
          <w:tcPr>
            <w:tcW w:w="284" w:type="dxa"/>
            <w:vMerge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EB0D78" w:rsidRPr="00EB0D78" w:rsidTr="00EB0D78">
        <w:trPr>
          <w:trHeight w:val="20"/>
        </w:trPr>
        <w:tc>
          <w:tcPr>
            <w:tcW w:w="284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B0D78" w:rsidRPr="00EB0D78" w:rsidTr="00EB0D78">
        <w:trPr>
          <w:trHeight w:val="20"/>
        </w:trPr>
        <w:tc>
          <w:tcPr>
            <w:tcW w:w="284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764,21179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280,88516</w:t>
            </w:r>
          </w:p>
        </w:tc>
        <w:tc>
          <w:tcPr>
            <w:tcW w:w="426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280,88516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483,32663</w:t>
            </w:r>
          </w:p>
        </w:tc>
        <w:tc>
          <w:tcPr>
            <w:tcW w:w="426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483,32663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B0D78" w:rsidRPr="00EB0D78" w:rsidTr="00EB0D78">
        <w:trPr>
          <w:trHeight w:val="20"/>
        </w:trPr>
        <w:tc>
          <w:tcPr>
            <w:tcW w:w="1985" w:type="dxa"/>
            <w:gridSpan w:val="4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764,21179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280,88516</w:t>
            </w:r>
          </w:p>
        </w:tc>
        <w:tc>
          <w:tcPr>
            <w:tcW w:w="426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280,88516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483,32663</w:t>
            </w:r>
          </w:p>
        </w:tc>
        <w:tc>
          <w:tcPr>
            <w:tcW w:w="426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483,32663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B0D78" w:rsidRPr="00EB0D78" w:rsidRDefault="00EB0D78" w:rsidP="00EB0D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0D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546A" w:rsidRDefault="0094546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6A18" w:rsidRDefault="00986A18" w:rsidP="00986A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86A18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</w:t>
      </w:r>
    </w:p>
    <w:p w:rsidR="00986A18" w:rsidRDefault="00986A18" w:rsidP="00986A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86A1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результатах публичных слушаний в муниципальном районе Сергиевский </w:t>
      </w:r>
      <w:r w:rsidRPr="00986A18">
        <w:rPr>
          <w:rFonts w:ascii="Times New Roman" w:eastAsia="Calibri" w:hAnsi="Times New Roman" w:cs="Times New Roman"/>
          <w:b/>
          <w:sz w:val="12"/>
          <w:szCs w:val="12"/>
        </w:rPr>
        <w:t xml:space="preserve">Самарской области </w:t>
      </w:r>
      <w:r w:rsidRPr="00986A18">
        <w:rPr>
          <w:rFonts w:ascii="Times New Roman" w:eastAsia="Calibri" w:hAnsi="Times New Roman" w:cs="Times New Roman"/>
          <w:b/>
          <w:bCs/>
          <w:sz w:val="12"/>
          <w:szCs w:val="12"/>
        </w:rPr>
        <w:t>по вопросу</w:t>
      </w:r>
    </w:p>
    <w:p w:rsidR="00986A18" w:rsidRPr="00986A18" w:rsidRDefault="00986A18" w:rsidP="00986A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86A18">
        <w:rPr>
          <w:rFonts w:ascii="Times New Roman" w:eastAsia="Calibri" w:hAnsi="Times New Roman" w:cs="Times New Roman"/>
          <w:b/>
          <w:bCs/>
          <w:sz w:val="12"/>
          <w:szCs w:val="12"/>
        </w:rPr>
        <w:t>о проекте решения Собрания представителей муниципального района Сергиевский</w:t>
      </w:r>
      <w:r w:rsidRPr="00986A18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 «О внесении изменений в Устав </w:t>
      </w:r>
      <w:r w:rsidRPr="00986A1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</w:t>
      </w:r>
      <w:r w:rsidRPr="00986A18">
        <w:rPr>
          <w:rFonts w:ascii="Times New Roman" w:eastAsia="Calibri" w:hAnsi="Times New Roman" w:cs="Times New Roman"/>
          <w:b/>
          <w:sz w:val="12"/>
          <w:szCs w:val="12"/>
        </w:rPr>
        <w:t>Самарской области» от 22 марта 2017 года</w:t>
      </w:r>
    </w:p>
    <w:p w:rsidR="00986A18" w:rsidRPr="00986A18" w:rsidRDefault="00986A18" w:rsidP="00986A1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6A18" w:rsidRPr="00986A18" w:rsidRDefault="00986A18" w:rsidP="00986A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86A18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слушаний: с 8 марта 2017 года по 22 марта 2017 года.</w:t>
      </w:r>
    </w:p>
    <w:p w:rsidR="00986A18" w:rsidRPr="00986A18" w:rsidRDefault="00986A18" w:rsidP="00986A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86A18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слушаний: 446540, Самарская область, Сергиевский район, село Сергиевск, ул. Карла Маркса, д.  41.</w:t>
      </w:r>
    </w:p>
    <w:p w:rsidR="00986A18" w:rsidRPr="00986A18" w:rsidRDefault="00986A18" w:rsidP="00986A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86A18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986A18">
        <w:rPr>
          <w:rFonts w:ascii="Times New Roman" w:eastAsia="Calibri" w:hAnsi="Times New Roman" w:cs="Times New Roman"/>
          <w:sz w:val="12"/>
          <w:szCs w:val="12"/>
        </w:rPr>
        <w:t xml:space="preserve">Основание проведения публичных слушаний – решение Собрания представителей </w:t>
      </w:r>
      <w:r w:rsidRPr="00986A18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986A18">
        <w:rPr>
          <w:rFonts w:ascii="Times New Roman" w:eastAsia="Calibri" w:hAnsi="Times New Roman" w:cs="Times New Roman"/>
          <w:sz w:val="12"/>
          <w:szCs w:val="12"/>
        </w:rPr>
        <w:t>Самарской области от 22.02.2017№ 04«</w:t>
      </w:r>
      <w:r w:rsidRPr="00986A18">
        <w:rPr>
          <w:rFonts w:ascii="Times New Roman" w:eastAsia="Calibri" w:hAnsi="Times New Roman" w:cs="Times New Roman"/>
          <w:bCs/>
          <w:sz w:val="12"/>
          <w:szCs w:val="12"/>
        </w:rPr>
        <w:t xml:space="preserve">О </w:t>
      </w:r>
      <w:r w:rsidRPr="00986A18">
        <w:rPr>
          <w:rFonts w:ascii="Times New Roman" w:eastAsia="Calibri" w:hAnsi="Times New Roman" w:cs="Times New Roman"/>
          <w:sz w:val="12"/>
          <w:szCs w:val="12"/>
        </w:rPr>
        <w:t xml:space="preserve">предварительном одобрении проекта решения Собрания представителей </w:t>
      </w:r>
      <w:r w:rsidRPr="00986A18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986A18">
        <w:rPr>
          <w:rFonts w:ascii="Times New Roman" w:eastAsia="Calibri" w:hAnsi="Times New Roman" w:cs="Times New Roman"/>
          <w:sz w:val="12"/>
          <w:szCs w:val="12"/>
        </w:rPr>
        <w:t xml:space="preserve">Самарской области «О внесении изменений в Устав </w:t>
      </w:r>
      <w:r w:rsidRPr="00986A18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986A18">
        <w:rPr>
          <w:rFonts w:ascii="Times New Roman" w:eastAsia="Calibri" w:hAnsi="Times New Roman" w:cs="Times New Roman"/>
          <w:sz w:val="12"/>
          <w:szCs w:val="12"/>
        </w:rPr>
        <w:t>Самарской области» и вынесении проекта на публичные слушания», опубликованное в газете «</w:t>
      </w:r>
      <w:r w:rsidRPr="00986A18">
        <w:rPr>
          <w:rFonts w:ascii="Times New Roman" w:eastAsia="Calibri" w:hAnsi="Times New Roman" w:cs="Times New Roman"/>
          <w:bCs/>
          <w:sz w:val="12"/>
          <w:szCs w:val="12"/>
        </w:rPr>
        <w:t>Сергиевский вестник</w:t>
      </w:r>
      <w:r w:rsidRPr="00986A18">
        <w:rPr>
          <w:rFonts w:ascii="Times New Roman" w:eastAsia="Calibri" w:hAnsi="Times New Roman" w:cs="Times New Roman"/>
          <w:sz w:val="12"/>
          <w:szCs w:val="12"/>
        </w:rPr>
        <w:t>» от 22.02.2017 № 8 (191).</w:t>
      </w:r>
      <w:proofErr w:type="gramEnd"/>
    </w:p>
    <w:p w:rsidR="00986A18" w:rsidRPr="00986A18" w:rsidRDefault="00986A18" w:rsidP="00986A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86A18">
        <w:rPr>
          <w:rFonts w:ascii="Times New Roman" w:eastAsia="Calibri" w:hAnsi="Times New Roman" w:cs="Times New Roman"/>
          <w:sz w:val="12"/>
          <w:szCs w:val="12"/>
        </w:rPr>
        <w:t xml:space="preserve">4. Вопрос, вынесенный на публичные слушания – </w:t>
      </w:r>
      <w:r w:rsidRPr="00986A18">
        <w:rPr>
          <w:rFonts w:ascii="Times New Roman" w:eastAsia="Calibri" w:hAnsi="Times New Roman" w:cs="Times New Roman"/>
          <w:bCs/>
          <w:sz w:val="12"/>
          <w:szCs w:val="12"/>
        </w:rPr>
        <w:t xml:space="preserve">проект решения Собрания представителей муниципального района Сергиевский </w:t>
      </w:r>
      <w:r w:rsidRPr="00986A18">
        <w:rPr>
          <w:rFonts w:ascii="Times New Roman" w:eastAsia="Calibri" w:hAnsi="Times New Roman" w:cs="Times New Roman"/>
          <w:sz w:val="12"/>
          <w:szCs w:val="12"/>
        </w:rPr>
        <w:t xml:space="preserve">Самарской области «О внесении изменений в Устав </w:t>
      </w:r>
      <w:r w:rsidRPr="00986A18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986A18">
        <w:rPr>
          <w:rFonts w:ascii="Times New Roman" w:eastAsia="Calibri" w:hAnsi="Times New Roman" w:cs="Times New Roman"/>
          <w:sz w:val="12"/>
          <w:szCs w:val="12"/>
        </w:rPr>
        <w:t>Самарской области» (далее – Проект решения, Устав соответственно).</w:t>
      </w:r>
    </w:p>
    <w:p w:rsidR="00986A18" w:rsidRPr="00986A18" w:rsidRDefault="00986A18" w:rsidP="00986A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86A18">
        <w:rPr>
          <w:rFonts w:ascii="Times New Roman" w:eastAsia="Calibri" w:hAnsi="Times New Roman" w:cs="Times New Roman"/>
          <w:sz w:val="12"/>
          <w:szCs w:val="12"/>
        </w:rPr>
        <w:t xml:space="preserve">5. 10 марта 2017 года по адресу:446540, Самарская область, Сергиевский район, село Сергиевск, ул. Ленина, д.  22 проведено мероприятие по информированию жителей муниципального района по вопросу, вынесенному на публичные слушания, в котором приняли участие –27 (двадцать семь) человек. </w:t>
      </w:r>
    </w:p>
    <w:p w:rsidR="00986A18" w:rsidRPr="00986A18" w:rsidRDefault="00986A18" w:rsidP="00986A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86A18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вопросу, вынесенному на публичные слушания, внес в протокол публичных слушаний 1 (один) человек.</w:t>
      </w:r>
    </w:p>
    <w:p w:rsidR="00986A18" w:rsidRPr="00986A18" w:rsidRDefault="00986A18" w:rsidP="00986A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86A18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муниципального района и иными заинтересованными лицами по вопросу, вынесенному на публичные слушания:</w:t>
      </w:r>
    </w:p>
    <w:p w:rsidR="00986A18" w:rsidRPr="00986A18" w:rsidRDefault="00986A18" w:rsidP="00986A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86A18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и типичные мнения, содержащие положительную оценку по вопросу, вынесенному на публичные слушания, – 2 (два) человека.</w:t>
      </w:r>
    </w:p>
    <w:p w:rsidR="00986A18" w:rsidRPr="00986A18" w:rsidRDefault="00986A18" w:rsidP="00986A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86A18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вопросу, вынесенному на публичные слушания, – не высказаны.</w:t>
      </w:r>
    </w:p>
    <w:p w:rsidR="00986A18" w:rsidRPr="00986A18" w:rsidRDefault="00986A18" w:rsidP="00986A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86A18">
        <w:rPr>
          <w:rFonts w:ascii="Times New Roman" w:eastAsia="Calibri" w:hAnsi="Times New Roman" w:cs="Times New Roman"/>
          <w:sz w:val="12"/>
          <w:szCs w:val="12"/>
        </w:rPr>
        <w:t xml:space="preserve">7.3. Замечания и предложения по вопросу, вынесенному на публичные слушания: </w:t>
      </w:r>
    </w:p>
    <w:p w:rsidR="00986A18" w:rsidRPr="00986A18" w:rsidRDefault="00986A18" w:rsidP="00986A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86A18">
        <w:rPr>
          <w:rFonts w:ascii="Times New Roman" w:eastAsia="Calibri" w:hAnsi="Times New Roman" w:cs="Times New Roman"/>
          <w:sz w:val="12"/>
          <w:szCs w:val="12"/>
        </w:rPr>
        <w:t>в целях уточнения изменений, вносимых в статью 39 Устава и определяющих должностное лицо, исполняющее обязанности Главы муниципального района в случае досрочного прекращения его полномочий и сохранения преемственности в правовом регулировании этих отношений, необходимо внести следующие изменения в подпункт 6 пункта 1 Проекта решения:</w:t>
      </w:r>
    </w:p>
    <w:p w:rsidR="00986A18" w:rsidRPr="00986A18" w:rsidRDefault="00986A18" w:rsidP="00986A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86A18">
        <w:rPr>
          <w:rFonts w:ascii="Times New Roman" w:eastAsia="Calibri" w:hAnsi="Times New Roman" w:cs="Times New Roman"/>
          <w:sz w:val="12"/>
          <w:szCs w:val="12"/>
        </w:rPr>
        <w:t>- дополнить подпунктом «в» следующего содержания:</w:t>
      </w:r>
    </w:p>
    <w:p w:rsidR="00986A18" w:rsidRPr="00986A18" w:rsidRDefault="00986A18" w:rsidP="00986A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86A18">
        <w:rPr>
          <w:rFonts w:ascii="Times New Roman" w:eastAsia="Calibri" w:hAnsi="Times New Roman" w:cs="Times New Roman"/>
          <w:sz w:val="12"/>
          <w:szCs w:val="12"/>
        </w:rPr>
        <w:t>«в) в пункте 8 второе предложение исключить»:</w:t>
      </w:r>
    </w:p>
    <w:p w:rsidR="00986A18" w:rsidRPr="00986A18" w:rsidRDefault="00986A18" w:rsidP="00986A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86A18">
        <w:rPr>
          <w:rFonts w:ascii="Times New Roman" w:eastAsia="Calibri" w:hAnsi="Times New Roman" w:cs="Times New Roman"/>
          <w:sz w:val="12"/>
          <w:szCs w:val="12"/>
        </w:rPr>
        <w:t>- подпункт «в» считать подпунктом «г»;</w:t>
      </w:r>
    </w:p>
    <w:p w:rsidR="00986A18" w:rsidRPr="00986A18" w:rsidRDefault="00986A18" w:rsidP="00986A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86A18">
        <w:rPr>
          <w:rFonts w:ascii="Times New Roman" w:eastAsia="Calibri" w:hAnsi="Times New Roman" w:cs="Times New Roman"/>
          <w:sz w:val="12"/>
          <w:szCs w:val="12"/>
        </w:rPr>
        <w:t>- в новой редакции пункта 12 статьи 39 Устава слова «назначенное в соответствии с распоряжением Главы муниципального района» заменить словами «определенное решением Собрания представителей муниципального района»;</w:t>
      </w:r>
    </w:p>
    <w:p w:rsidR="00986A18" w:rsidRPr="00986A18" w:rsidRDefault="00986A18" w:rsidP="00986A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86A18">
        <w:rPr>
          <w:rFonts w:ascii="Times New Roman" w:eastAsia="Calibri" w:hAnsi="Times New Roman" w:cs="Times New Roman"/>
          <w:sz w:val="12"/>
          <w:szCs w:val="12"/>
        </w:rPr>
        <w:t>в целях уточнения изменений, вносимых в статью 51 Устава, в подпункте 10 пункта 1 Проекта решения нумерацию пунктов новой редакции статьи 51 Устава, следующих за первым пунктом с номером 9 новой редакции статьи 51 Устава, заменить с номеров с 9 по 11 на соответственно номера с 10 по 12;</w:t>
      </w:r>
    </w:p>
    <w:p w:rsidR="00986A18" w:rsidRPr="00986A18" w:rsidRDefault="00986A18" w:rsidP="00986A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86A18">
        <w:rPr>
          <w:rFonts w:ascii="Times New Roman" w:eastAsia="Calibri" w:hAnsi="Times New Roman" w:cs="Times New Roman"/>
          <w:sz w:val="12"/>
          <w:szCs w:val="12"/>
        </w:rPr>
        <w:t>поскольку срок полномочий избирательной комиссии муниципального образования определен пунктом 5 статьи 24 Федерального закона от 12.06.2002 № 67-ФЗ «Об основных гарантиях избирательных прав и права на участие в референдуме граждан Российской Федерации» и не может быть изменен уставом муниципального образования, предлагаю пункт 1 Проекта решения дополнить новым подпунктом 9 следующего содержания (с соответствующим изменением нумерации последующих подпунктов пункта 1 Проекта решения):</w:t>
      </w:r>
      <w:proofErr w:type="gramEnd"/>
    </w:p>
    <w:p w:rsidR="00986A18" w:rsidRPr="00986A18" w:rsidRDefault="00986A18" w:rsidP="00986A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86A18">
        <w:rPr>
          <w:rFonts w:ascii="Times New Roman" w:eastAsia="Calibri" w:hAnsi="Times New Roman" w:cs="Times New Roman"/>
          <w:sz w:val="12"/>
          <w:szCs w:val="12"/>
        </w:rPr>
        <w:t>«9) признать утратившим силу пункт 7 статьи 46 Устава</w:t>
      </w:r>
      <w:proofErr w:type="gramStart"/>
      <w:r w:rsidRPr="00986A18">
        <w:rPr>
          <w:rFonts w:ascii="Times New Roman" w:eastAsia="Calibri" w:hAnsi="Times New Roman" w:cs="Times New Roman"/>
          <w:sz w:val="12"/>
          <w:szCs w:val="12"/>
        </w:rPr>
        <w:t>;»</w:t>
      </w:r>
      <w:proofErr w:type="gramEnd"/>
      <w:r w:rsidRPr="00986A18">
        <w:rPr>
          <w:rFonts w:ascii="Times New Roman" w:eastAsia="Calibri" w:hAnsi="Times New Roman" w:cs="Times New Roman"/>
          <w:sz w:val="12"/>
          <w:szCs w:val="12"/>
        </w:rPr>
        <w:t>.</w:t>
      </w:r>
    </w:p>
    <w:p w:rsidR="00986A18" w:rsidRPr="00986A18" w:rsidRDefault="00986A18" w:rsidP="00986A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86A18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</w:t>
      </w:r>
      <w:r w:rsidRPr="00986A18">
        <w:rPr>
          <w:rFonts w:ascii="Times New Roman" w:eastAsia="Calibri" w:hAnsi="Times New Roman" w:cs="Times New Roman"/>
          <w:bCs/>
          <w:sz w:val="12"/>
          <w:szCs w:val="12"/>
        </w:rPr>
        <w:t xml:space="preserve"> учесть вышеперечисленные предложения</w:t>
      </w:r>
      <w:r w:rsidRPr="00986A18">
        <w:rPr>
          <w:rFonts w:ascii="Times New Roman" w:eastAsia="Calibri" w:hAnsi="Times New Roman" w:cs="Times New Roman"/>
          <w:sz w:val="12"/>
          <w:szCs w:val="12"/>
        </w:rPr>
        <w:t>.</w:t>
      </w:r>
    </w:p>
    <w:p w:rsidR="00986A18" w:rsidRPr="00986A18" w:rsidRDefault="00986A18" w:rsidP="00986A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86A1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986A18" w:rsidRDefault="00986A18" w:rsidP="00986A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86A1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86A18" w:rsidRPr="00986A18" w:rsidRDefault="00986A18" w:rsidP="00986A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86A18">
        <w:rPr>
          <w:rFonts w:ascii="Times New Roman" w:eastAsia="Calibri" w:hAnsi="Times New Roman" w:cs="Times New Roman"/>
          <w:sz w:val="12"/>
          <w:szCs w:val="12"/>
        </w:rPr>
        <w:t>Ю.В. Анцинов</w:t>
      </w:r>
    </w:p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546A" w:rsidRDefault="0094546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546A" w:rsidRDefault="0094546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EB5FD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11"/>
      <w:headerReference w:type="first" r:id="rId12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4F" w:rsidRDefault="00C8474F" w:rsidP="000F23DD">
      <w:pPr>
        <w:spacing w:after="0" w:line="240" w:lineRule="auto"/>
      </w:pPr>
      <w:r>
        <w:separator/>
      </w:r>
    </w:p>
  </w:endnote>
  <w:endnote w:type="continuationSeparator" w:id="0">
    <w:p w:rsidR="00C8474F" w:rsidRDefault="00C8474F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4F" w:rsidRDefault="00C8474F" w:rsidP="000F23DD">
      <w:pPr>
        <w:spacing w:after="0" w:line="240" w:lineRule="auto"/>
      </w:pPr>
      <w:r>
        <w:separator/>
      </w:r>
    </w:p>
  </w:footnote>
  <w:footnote w:type="continuationSeparator" w:id="0">
    <w:p w:rsidR="00C8474F" w:rsidRDefault="00C8474F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18" w:rsidRDefault="00986A18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4546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986A18" w:rsidRDefault="00986A18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986A18" w:rsidRPr="00C86DE1" w:rsidRDefault="00986A18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Пятница, 24 марта 2017 года, №13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196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Content>
      <w:p w:rsidR="00986A18" w:rsidRDefault="00986A18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6A18" w:rsidRPr="000443FC" w:rsidRDefault="00986A18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986A18" w:rsidRPr="00263DC0" w:rsidRDefault="00986A18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986A18" w:rsidRDefault="00986A18"/>
  <w:p w:rsidR="00986A18" w:rsidRDefault="00986A18"/>
  <w:p w:rsidR="00986A18" w:rsidRDefault="00986A18"/>
  <w:p w:rsidR="00986A18" w:rsidRDefault="00986A18"/>
  <w:p w:rsidR="00986A18" w:rsidRDefault="00986A18"/>
  <w:p w:rsidR="00986A18" w:rsidRDefault="00986A18"/>
  <w:p w:rsidR="00986A18" w:rsidRDefault="00986A18"/>
  <w:p w:rsidR="00986A18" w:rsidRDefault="00986A18"/>
  <w:p w:rsidR="00986A18" w:rsidRDefault="00986A18"/>
  <w:p w:rsidR="00986A18" w:rsidRDefault="00986A18"/>
  <w:p w:rsidR="00986A18" w:rsidRDefault="00986A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50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C9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16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566"/>
    <w:rsid w:val="001528C6"/>
    <w:rsid w:val="00152942"/>
    <w:rsid w:val="00152DF8"/>
    <w:rsid w:val="00152EF6"/>
    <w:rsid w:val="00153060"/>
    <w:rsid w:val="00153282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5EC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17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C91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04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74E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38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149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461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24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98B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C27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489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200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DBF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97E3C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49B7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0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5A54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96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46A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A18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AD0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827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74F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981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78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5FD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CED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836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2CF8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ergiev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tdel.tur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5886-A5A1-402E-950B-A0FE4FC1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23806</Words>
  <Characters>135695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Urist</cp:lastModifiedBy>
  <cp:revision>67</cp:revision>
  <cp:lastPrinted>2014-09-10T09:08:00Z</cp:lastPrinted>
  <dcterms:created xsi:type="dcterms:W3CDTF">2016-12-01T07:11:00Z</dcterms:created>
  <dcterms:modified xsi:type="dcterms:W3CDTF">2017-03-27T05:28:00Z</dcterms:modified>
</cp:coreProperties>
</file>